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A4F6" w14:textId="77777777" w:rsidR="006F63F1" w:rsidRPr="007C32F5" w:rsidRDefault="006F63F1" w:rsidP="00C360EC">
      <w:pPr>
        <w:jc w:val="center"/>
        <w:rPr>
          <w:rFonts w:ascii="Arial" w:eastAsia="Times New Roman" w:hAnsi="Arial" w:cs="Arial"/>
          <w:sz w:val="24"/>
          <w:szCs w:val="24"/>
        </w:rPr>
      </w:pPr>
    </w:p>
    <w:p w14:paraId="7D6B1408" w14:textId="77777777" w:rsidR="007C32F5" w:rsidRPr="007C32F5" w:rsidRDefault="007C32F5" w:rsidP="007C32F5">
      <w:pPr>
        <w:pStyle w:val="BodyText"/>
        <w:spacing w:before="94" w:line="326" w:lineRule="auto"/>
        <w:ind w:right="805"/>
        <w:jc w:val="center"/>
        <w:rPr>
          <w:rFonts w:ascii="Arial" w:hAnsi="Arial" w:cs="Arial"/>
          <w:b/>
          <w:w w:val="120"/>
          <w:sz w:val="44"/>
          <w:szCs w:val="44"/>
          <w:u w:val="single"/>
        </w:rPr>
      </w:pPr>
      <w:r w:rsidRPr="007C32F5">
        <w:rPr>
          <w:rFonts w:ascii="Arial" w:hAnsi="Arial" w:cs="Arial"/>
          <w:b/>
          <w:w w:val="120"/>
          <w:sz w:val="44"/>
          <w:szCs w:val="44"/>
          <w:u w:val="single"/>
        </w:rPr>
        <w:t>Admission Criteria Policy</w:t>
      </w:r>
    </w:p>
    <w:p w14:paraId="0FEC7CF5" w14:textId="77777777" w:rsidR="007C32F5" w:rsidRPr="007C32F5" w:rsidRDefault="007C32F5" w:rsidP="007C32F5">
      <w:pPr>
        <w:pStyle w:val="BodyText"/>
        <w:spacing w:before="94" w:line="326" w:lineRule="auto"/>
        <w:ind w:right="805"/>
        <w:rPr>
          <w:rFonts w:ascii="Arial" w:hAnsi="Arial" w:cs="Arial"/>
          <w:b/>
          <w:w w:val="120"/>
          <w:sz w:val="28"/>
          <w:u w:val="single"/>
        </w:rPr>
      </w:pPr>
      <w:r w:rsidRPr="007C32F5">
        <w:rPr>
          <w:rFonts w:ascii="Arial" w:hAnsi="Arial" w:cs="Arial"/>
          <w:b/>
          <w:w w:val="120"/>
          <w:sz w:val="28"/>
          <w:u w:val="single"/>
        </w:rPr>
        <w:t>Purpose</w:t>
      </w:r>
    </w:p>
    <w:p w14:paraId="7E8274D4" w14:textId="253BE26C" w:rsidR="007C32F5" w:rsidRPr="007C32F5" w:rsidRDefault="007C32F5" w:rsidP="007C32F5">
      <w:pPr>
        <w:pStyle w:val="BodyText"/>
        <w:spacing w:before="94" w:line="326" w:lineRule="auto"/>
        <w:ind w:right="805"/>
        <w:rPr>
          <w:rFonts w:ascii="Arial" w:hAnsi="Arial" w:cs="Arial"/>
          <w:b/>
          <w:w w:val="120"/>
          <w:sz w:val="28"/>
          <w:u w:val="single"/>
        </w:rPr>
      </w:pPr>
      <w:r w:rsidRPr="007C32F5">
        <w:rPr>
          <w:rFonts w:ascii="Arial" w:hAnsi="Arial" w:cs="Arial"/>
          <w:w w:val="120"/>
        </w:rPr>
        <w:t xml:space="preserve">This policy describes the criteria for admission to </w:t>
      </w:r>
      <w:r>
        <w:rPr>
          <w:rFonts w:ascii="Arial" w:hAnsi="Arial" w:cs="Arial"/>
          <w:w w:val="120"/>
        </w:rPr>
        <w:t xml:space="preserve">CREATE, Inc., </w:t>
      </w:r>
      <w:r w:rsidRPr="007C32F5">
        <w:rPr>
          <w:rFonts w:ascii="Arial" w:hAnsi="Arial" w:cs="Arial"/>
          <w:w w:val="120"/>
        </w:rPr>
        <w:t>and how wait list</w:t>
      </w:r>
      <w:r>
        <w:rPr>
          <w:rFonts w:ascii="Arial" w:hAnsi="Arial" w:cs="Arial"/>
          <w:w w:val="120"/>
        </w:rPr>
        <w:t>s</w:t>
      </w:r>
      <w:r w:rsidRPr="007C32F5">
        <w:rPr>
          <w:rFonts w:ascii="Arial" w:hAnsi="Arial" w:cs="Arial"/>
          <w:w w:val="120"/>
        </w:rPr>
        <w:t xml:space="preserve"> are monitored. </w:t>
      </w:r>
    </w:p>
    <w:p w14:paraId="6DC8E133" w14:textId="77777777" w:rsidR="007C32F5" w:rsidRPr="007C32F5" w:rsidRDefault="007C32F5" w:rsidP="007C32F5">
      <w:pPr>
        <w:pStyle w:val="BodyText"/>
        <w:spacing w:before="94" w:line="326" w:lineRule="auto"/>
        <w:ind w:right="805"/>
        <w:rPr>
          <w:rFonts w:ascii="Arial" w:hAnsi="Arial" w:cs="Arial"/>
          <w:b/>
          <w:w w:val="120"/>
          <w:sz w:val="28"/>
          <w:u w:val="single"/>
        </w:rPr>
      </w:pPr>
      <w:r w:rsidRPr="007C32F5">
        <w:rPr>
          <w:rFonts w:ascii="Arial" w:hAnsi="Arial" w:cs="Arial"/>
          <w:b/>
          <w:w w:val="120"/>
          <w:sz w:val="28"/>
          <w:u w:val="single"/>
        </w:rPr>
        <w:t>Scope</w:t>
      </w:r>
    </w:p>
    <w:p w14:paraId="4E7448DA" w14:textId="00F26327" w:rsidR="007C32F5" w:rsidRPr="007C32F5" w:rsidRDefault="007C32F5" w:rsidP="007C32F5">
      <w:pPr>
        <w:pStyle w:val="BodyText"/>
        <w:spacing w:before="94" w:line="326" w:lineRule="auto"/>
        <w:ind w:right="805"/>
        <w:rPr>
          <w:rFonts w:ascii="Arial" w:hAnsi="Arial" w:cs="Arial"/>
          <w:w w:val="120"/>
        </w:rPr>
      </w:pPr>
      <w:r w:rsidRPr="007C32F5">
        <w:rPr>
          <w:rFonts w:ascii="Arial" w:hAnsi="Arial" w:cs="Arial"/>
          <w:w w:val="120"/>
        </w:rPr>
        <w:t xml:space="preserve">The Admission Criteria Policy applies to all </w:t>
      </w:r>
      <w:proofErr w:type="gramStart"/>
      <w:r w:rsidRPr="007C32F5">
        <w:rPr>
          <w:rFonts w:ascii="Arial" w:hAnsi="Arial" w:cs="Arial"/>
          <w:w w:val="120"/>
        </w:rPr>
        <w:t>persons</w:t>
      </w:r>
      <w:proofErr w:type="gramEnd"/>
      <w:r w:rsidRPr="007C32F5">
        <w:rPr>
          <w:rFonts w:ascii="Arial" w:hAnsi="Arial" w:cs="Arial"/>
          <w:w w:val="120"/>
        </w:rPr>
        <w:t xml:space="preserve"> that are seeking services that </w:t>
      </w:r>
      <w:r>
        <w:rPr>
          <w:rFonts w:ascii="Arial" w:hAnsi="Arial" w:cs="Arial"/>
          <w:w w:val="120"/>
        </w:rPr>
        <w:t>CREATE</w:t>
      </w:r>
      <w:r w:rsidRPr="007C32F5">
        <w:rPr>
          <w:rFonts w:ascii="Arial" w:hAnsi="Arial" w:cs="Arial"/>
          <w:w w:val="120"/>
        </w:rPr>
        <w:t xml:space="preserve"> offers. </w:t>
      </w:r>
    </w:p>
    <w:p w14:paraId="5E1BBF9D" w14:textId="77777777" w:rsidR="007C32F5" w:rsidRPr="007C32F5" w:rsidRDefault="007C32F5" w:rsidP="007C32F5">
      <w:pPr>
        <w:pStyle w:val="BodyText"/>
        <w:spacing w:before="94" w:line="326" w:lineRule="auto"/>
        <w:ind w:right="805"/>
        <w:rPr>
          <w:rFonts w:ascii="Arial" w:hAnsi="Arial" w:cs="Arial"/>
          <w:b/>
          <w:w w:val="120"/>
          <w:sz w:val="28"/>
          <w:u w:val="single"/>
        </w:rPr>
      </w:pPr>
      <w:r w:rsidRPr="007C32F5">
        <w:rPr>
          <w:rFonts w:ascii="Arial" w:hAnsi="Arial" w:cs="Arial"/>
          <w:b/>
          <w:w w:val="120"/>
          <w:sz w:val="28"/>
          <w:u w:val="single"/>
        </w:rPr>
        <w:t>Policy</w:t>
      </w:r>
    </w:p>
    <w:p w14:paraId="6992E3DE" w14:textId="2FE01BCB" w:rsidR="007C32F5" w:rsidRPr="007C32F5" w:rsidRDefault="007C32F5" w:rsidP="007C32F5">
      <w:pPr>
        <w:pStyle w:val="BodyText"/>
        <w:spacing w:before="94" w:line="326" w:lineRule="auto"/>
        <w:ind w:right="805"/>
        <w:rPr>
          <w:rFonts w:ascii="Arial" w:hAnsi="Arial" w:cs="Arial"/>
          <w:w w:val="120"/>
        </w:rPr>
      </w:pPr>
      <w:r w:rsidRPr="007C32F5">
        <w:rPr>
          <w:rFonts w:ascii="Arial" w:hAnsi="Arial" w:cs="Arial"/>
          <w:w w:val="120"/>
        </w:rPr>
        <w:t xml:space="preserve">While </w:t>
      </w:r>
      <w:r>
        <w:rPr>
          <w:rFonts w:ascii="Arial" w:hAnsi="Arial" w:cs="Arial"/>
          <w:w w:val="120"/>
        </w:rPr>
        <w:t>CREATE</w:t>
      </w:r>
      <w:r w:rsidRPr="007C32F5">
        <w:rPr>
          <w:rFonts w:ascii="Arial" w:hAnsi="Arial" w:cs="Arial"/>
          <w:w w:val="120"/>
        </w:rPr>
        <w:t xml:space="preserve"> considers all referrals, an individual will only be admitted for services after </w:t>
      </w:r>
      <w:r>
        <w:rPr>
          <w:rFonts w:ascii="Arial" w:hAnsi="Arial" w:cs="Arial"/>
          <w:w w:val="120"/>
        </w:rPr>
        <w:t>CREATE</w:t>
      </w:r>
      <w:r w:rsidRPr="007C32F5">
        <w:rPr>
          <w:rFonts w:ascii="Arial" w:hAnsi="Arial" w:cs="Arial"/>
          <w:w w:val="120"/>
        </w:rPr>
        <w:t xml:space="preserve"> has determined the resources are available or will become available to meet the needs and desires of her person and his or her goal in the least restrictive environment, recognizing each person’s history, dignity, and cultural background; affirming and protecting the consumer’s right, as determined by the support team. The program will not discriminate against any person. Most service locations have capacity limits enforced by the Department of Human Service Licensing Division and County Departments of Human Services. </w:t>
      </w:r>
    </w:p>
    <w:p w14:paraId="433CA2D3" w14:textId="77777777" w:rsidR="007C32F5" w:rsidRPr="007C32F5" w:rsidRDefault="007C32F5" w:rsidP="007C32F5">
      <w:pPr>
        <w:pStyle w:val="BodyText"/>
        <w:spacing w:before="94" w:line="326" w:lineRule="auto"/>
        <w:ind w:right="805" w:firstLine="2"/>
        <w:rPr>
          <w:rFonts w:ascii="Arial" w:hAnsi="Arial" w:cs="Arial"/>
          <w:b/>
          <w:w w:val="120"/>
        </w:rPr>
      </w:pPr>
      <w:r w:rsidRPr="007C32F5">
        <w:rPr>
          <w:rFonts w:ascii="Arial" w:hAnsi="Arial" w:cs="Arial"/>
          <w:b/>
          <w:w w:val="120"/>
        </w:rPr>
        <w:t>Criteria for services include:</w:t>
      </w:r>
    </w:p>
    <w:p w14:paraId="083F5711" w14:textId="77777777" w:rsidR="007C32F5" w:rsidRPr="007C32F5" w:rsidRDefault="007C32F5" w:rsidP="007C32F5">
      <w:pPr>
        <w:pStyle w:val="BodyText"/>
        <w:widowControl w:val="0"/>
        <w:numPr>
          <w:ilvl w:val="0"/>
          <w:numId w:val="26"/>
        </w:numPr>
        <w:autoSpaceDE w:val="0"/>
        <w:autoSpaceDN w:val="0"/>
        <w:spacing w:before="94" w:after="0" w:line="326" w:lineRule="auto"/>
        <w:ind w:right="805"/>
        <w:rPr>
          <w:rFonts w:ascii="Arial" w:hAnsi="Arial" w:cs="Arial"/>
          <w:b/>
          <w:w w:val="120"/>
        </w:rPr>
      </w:pPr>
      <w:r w:rsidRPr="007C32F5">
        <w:rPr>
          <w:rFonts w:ascii="Arial" w:hAnsi="Arial" w:cs="Arial"/>
          <w:w w:val="120"/>
        </w:rPr>
        <w:t>Living within a transportation service area or id able to provide his or her own transportation</w:t>
      </w:r>
    </w:p>
    <w:p w14:paraId="00FBD590" w14:textId="77777777" w:rsidR="007C32F5" w:rsidRPr="007C32F5" w:rsidRDefault="007C32F5" w:rsidP="007C32F5">
      <w:pPr>
        <w:pStyle w:val="BodyText"/>
        <w:widowControl w:val="0"/>
        <w:numPr>
          <w:ilvl w:val="0"/>
          <w:numId w:val="26"/>
        </w:numPr>
        <w:autoSpaceDE w:val="0"/>
        <w:autoSpaceDN w:val="0"/>
        <w:spacing w:before="94" w:after="0" w:line="326" w:lineRule="auto"/>
        <w:ind w:right="805"/>
        <w:rPr>
          <w:rFonts w:ascii="Arial" w:hAnsi="Arial" w:cs="Arial"/>
          <w:b/>
          <w:w w:val="120"/>
        </w:rPr>
      </w:pPr>
      <w:r w:rsidRPr="007C32F5">
        <w:rPr>
          <w:rFonts w:ascii="Arial" w:hAnsi="Arial" w:cs="Arial"/>
          <w:w w:val="120"/>
        </w:rPr>
        <w:t>Eligibility for funding or private funding</w:t>
      </w:r>
    </w:p>
    <w:p w14:paraId="583C9322" w14:textId="77777777" w:rsidR="007C32F5" w:rsidRPr="007C32F5" w:rsidRDefault="007C32F5" w:rsidP="007C32F5">
      <w:pPr>
        <w:pStyle w:val="BodyText"/>
        <w:widowControl w:val="0"/>
        <w:numPr>
          <w:ilvl w:val="0"/>
          <w:numId w:val="26"/>
        </w:numPr>
        <w:autoSpaceDE w:val="0"/>
        <w:autoSpaceDN w:val="0"/>
        <w:spacing w:before="94" w:after="0" w:line="326" w:lineRule="auto"/>
        <w:ind w:right="805"/>
        <w:rPr>
          <w:rFonts w:ascii="Arial" w:hAnsi="Arial" w:cs="Arial"/>
          <w:b/>
          <w:w w:val="120"/>
        </w:rPr>
      </w:pPr>
      <w:r w:rsidRPr="007C32F5">
        <w:rPr>
          <w:rFonts w:ascii="Arial" w:hAnsi="Arial" w:cs="Arial"/>
          <w:w w:val="120"/>
        </w:rPr>
        <w:t xml:space="preserve">Resources available to meet the needs of the individual in the least restrictive environment </w:t>
      </w:r>
    </w:p>
    <w:p w14:paraId="26E5646F" w14:textId="77777777" w:rsidR="007C32F5" w:rsidRPr="007C32F5" w:rsidRDefault="007C32F5" w:rsidP="007C32F5">
      <w:pPr>
        <w:pStyle w:val="BodyText"/>
        <w:widowControl w:val="0"/>
        <w:numPr>
          <w:ilvl w:val="0"/>
          <w:numId w:val="26"/>
        </w:numPr>
        <w:autoSpaceDE w:val="0"/>
        <w:autoSpaceDN w:val="0"/>
        <w:spacing w:before="94" w:after="0" w:line="326" w:lineRule="auto"/>
        <w:ind w:right="805"/>
        <w:rPr>
          <w:rFonts w:ascii="Arial" w:hAnsi="Arial" w:cs="Arial"/>
          <w:b/>
          <w:w w:val="120"/>
        </w:rPr>
      </w:pPr>
      <w:r w:rsidRPr="007C32F5">
        <w:rPr>
          <w:rFonts w:ascii="Arial" w:hAnsi="Arial" w:cs="Arial"/>
          <w:w w:val="120"/>
        </w:rPr>
        <w:t>Availability of services that match the individual needs</w:t>
      </w:r>
    </w:p>
    <w:p w14:paraId="494AB68A" w14:textId="0B9FB3F1" w:rsidR="007C32F5" w:rsidRPr="007C32F5" w:rsidRDefault="007C32F5" w:rsidP="007C32F5">
      <w:pPr>
        <w:pStyle w:val="BodyText"/>
        <w:spacing w:before="94" w:line="326" w:lineRule="auto"/>
        <w:ind w:right="805"/>
        <w:rPr>
          <w:rFonts w:ascii="Arial" w:hAnsi="Arial" w:cs="Arial"/>
        </w:rPr>
      </w:pPr>
      <w:r>
        <w:rPr>
          <w:rFonts w:ascii="Arial" w:hAnsi="Arial" w:cs="Arial"/>
          <w:w w:val="120"/>
        </w:rPr>
        <w:t>CREATE</w:t>
      </w:r>
      <w:r w:rsidRPr="007C32F5">
        <w:rPr>
          <w:rFonts w:ascii="Arial" w:hAnsi="Arial" w:cs="Arial"/>
          <w:w w:val="120"/>
        </w:rPr>
        <w:t xml:space="preserve"> will not refuse to admit a person solely </w:t>
      </w:r>
      <w:proofErr w:type="gramStart"/>
      <w:r w:rsidRPr="007C32F5">
        <w:rPr>
          <w:rFonts w:ascii="Arial" w:hAnsi="Arial" w:cs="Arial"/>
          <w:w w:val="120"/>
        </w:rPr>
        <w:t>on the basis of</w:t>
      </w:r>
      <w:proofErr w:type="gramEnd"/>
      <w:r w:rsidRPr="007C32F5">
        <w:rPr>
          <w:rFonts w:ascii="Arial" w:hAnsi="Arial" w:cs="Arial"/>
          <w:w w:val="120"/>
        </w:rPr>
        <w:t xml:space="preserve"> the type of residential service a person is receiving, or solely </w:t>
      </w:r>
      <w:proofErr w:type="gramStart"/>
      <w:r w:rsidRPr="007C32F5">
        <w:rPr>
          <w:rFonts w:ascii="Arial" w:hAnsi="Arial" w:cs="Arial"/>
          <w:w w:val="120"/>
        </w:rPr>
        <w:t>on the basis of</w:t>
      </w:r>
      <w:proofErr w:type="gramEnd"/>
      <w:r w:rsidRPr="007C32F5">
        <w:rPr>
          <w:rFonts w:ascii="Arial" w:hAnsi="Arial" w:cs="Arial"/>
          <w:w w:val="120"/>
        </w:rPr>
        <w:t xml:space="preserve"> the person’s severity of disability, orthopedic or neurological handicaps, sight or hearing impairments, </w:t>
      </w:r>
      <w:proofErr w:type="gramStart"/>
      <w:r w:rsidRPr="007C32F5">
        <w:rPr>
          <w:rFonts w:ascii="Arial" w:hAnsi="Arial" w:cs="Arial"/>
          <w:w w:val="120"/>
        </w:rPr>
        <w:t>lack  of</w:t>
      </w:r>
      <w:proofErr w:type="gramEnd"/>
      <w:r w:rsidRPr="007C32F5">
        <w:rPr>
          <w:rFonts w:ascii="Arial" w:hAnsi="Arial" w:cs="Arial"/>
          <w:w w:val="120"/>
        </w:rPr>
        <w:t xml:space="preserve"> communication</w:t>
      </w:r>
      <w:r w:rsidRPr="007C32F5">
        <w:rPr>
          <w:rFonts w:ascii="Arial" w:hAnsi="Arial" w:cs="Arial"/>
          <w:spacing w:val="-18"/>
          <w:w w:val="120"/>
        </w:rPr>
        <w:t xml:space="preserve"> </w:t>
      </w:r>
      <w:r w:rsidRPr="007C32F5">
        <w:rPr>
          <w:rFonts w:ascii="Arial" w:hAnsi="Arial" w:cs="Arial"/>
          <w:w w:val="120"/>
        </w:rPr>
        <w:t>skills,</w:t>
      </w:r>
      <w:r w:rsidRPr="007C32F5">
        <w:rPr>
          <w:rFonts w:ascii="Arial" w:hAnsi="Arial" w:cs="Arial"/>
          <w:spacing w:val="-17"/>
          <w:w w:val="120"/>
        </w:rPr>
        <w:t xml:space="preserve"> </w:t>
      </w:r>
      <w:r w:rsidRPr="007C32F5">
        <w:rPr>
          <w:rFonts w:ascii="Arial" w:hAnsi="Arial" w:cs="Arial"/>
          <w:w w:val="120"/>
        </w:rPr>
        <w:t>physical</w:t>
      </w:r>
      <w:r w:rsidRPr="007C32F5">
        <w:rPr>
          <w:rFonts w:ascii="Arial" w:hAnsi="Arial" w:cs="Arial"/>
          <w:spacing w:val="-18"/>
          <w:w w:val="120"/>
        </w:rPr>
        <w:t xml:space="preserve"> </w:t>
      </w:r>
      <w:r w:rsidRPr="007C32F5">
        <w:rPr>
          <w:rFonts w:ascii="Arial" w:hAnsi="Arial" w:cs="Arial"/>
          <w:w w:val="120"/>
        </w:rPr>
        <w:t>disabilities,</w:t>
      </w:r>
      <w:r w:rsidRPr="007C32F5">
        <w:rPr>
          <w:rFonts w:ascii="Arial" w:hAnsi="Arial" w:cs="Arial"/>
          <w:spacing w:val="-18"/>
          <w:w w:val="120"/>
        </w:rPr>
        <w:t xml:space="preserve"> </w:t>
      </w:r>
      <w:r w:rsidRPr="007C32F5">
        <w:rPr>
          <w:rFonts w:ascii="Arial" w:hAnsi="Arial" w:cs="Arial"/>
          <w:w w:val="120"/>
        </w:rPr>
        <w:t>personal</w:t>
      </w:r>
      <w:r w:rsidRPr="007C32F5">
        <w:rPr>
          <w:rFonts w:ascii="Arial" w:hAnsi="Arial" w:cs="Arial"/>
          <w:spacing w:val="-17"/>
          <w:w w:val="120"/>
        </w:rPr>
        <w:t xml:space="preserve"> </w:t>
      </w:r>
      <w:r w:rsidRPr="007C32F5">
        <w:rPr>
          <w:rFonts w:ascii="Arial" w:hAnsi="Arial" w:cs="Arial"/>
          <w:w w:val="120"/>
        </w:rPr>
        <w:t>care</w:t>
      </w:r>
      <w:r w:rsidRPr="007C32F5">
        <w:rPr>
          <w:rFonts w:ascii="Arial" w:hAnsi="Arial" w:cs="Arial"/>
          <w:spacing w:val="-18"/>
          <w:w w:val="120"/>
        </w:rPr>
        <w:t xml:space="preserve"> </w:t>
      </w:r>
      <w:r w:rsidRPr="007C32F5">
        <w:rPr>
          <w:rFonts w:ascii="Arial" w:hAnsi="Arial" w:cs="Arial"/>
          <w:w w:val="120"/>
        </w:rPr>
        <w:t>needs,</w:t>
      </w:r>
      <w:r w:rsidRPr="007C32F5">
        <w:rPr>
          <w:rFonts w:ascii="Arial" w:hAnsi="Arial" w:cs="Arial"/>
          <w:spacing w:val="-17"/>
          <w:w w:val="120"/>
        </w:rPr>
        <w:t xml:space="preserve"> </w:t>
      </w:r>
      <w:r w:rsidRPr="007C32F5">
        <w:rPr>
          <w:rFonts w:ascii="Arial" w:hAnsi="Arial" w:cs="Arial"/>
          <w:w w:val="120"/>
        </w:rPr>
        <w:t>behavioral</w:t>
      </w:r>
      <w:r w:rsidRPr="007C32F5">
        <w:rPr>
          <w:rFonts w:ascii="Arial" w:hAnsi="Arial" w:cs="Arial"/>
          <w:spacing w:val="-18"/>
          <w:w w:val="120"/>
        </w:rPr>
        <w:t xml:space="preserve"> </w:t>
      </w:r>
      <w:r w:rsidRPr="007C32F5">
        <w:rPr>
          <w:rFonts w:ascii="Arial" w:hAnsi="Arial" w:cs="Arial"/>
          <w:w w:val="120"/>
        </w:rPr>
        <w:t>challenges,</w:t>
      </w:r>
      <w:r w:rsidRPr="007C32F5">
        <w:rPr>
          <w:rFonts w:ascii="Arial" w:hAnsi="Arial" w:cs="Arial"/>
          <w:spacing w:val="-17"/>
          <w:w w:val="120"/>
        </w:rPr>
        <w:t xml:space="preserve"> </w:t>
      </w:r>
      <w:r w:rsidRPr="007C32F5">
        <w:rPr>
          <w:rFonts w:ascii="Arial" w:hAnsi="Arial" w:cs="Arial"/>
          <w:w w:val="120"/>
        </w:rPr>
        <w:t>or past</w:t>
      </w:r>
      <w:r w:rsidRPr="007C32F5">
        <w:rPr>
          <w:rFonts w:ascii="Arial" w:hAnsi="Arial" w:cs="Arial"/>
          <w:spacing w:val="-8"/>
          <w:w w:val="120"/>
        </w:rPr>
        <w:t xml:space="preserve"> </w:t>
      </w:r>
      <w:r w:rsidRPr="007C32F5">
        <w:rPr>
          <w:rFonts w:ascii="Arial" w:hAnsi="Arial" w:cs="Arial"/>
          <w:w w:val="120"/>
        </w:rPr>
        <w:t>failures</w:t>
      </w:r>
      <w:r w:rsidRPr="007C32F5">
        <w:rPr>
          <w:rFonts w:ascii="Arial" w:hAnsi="Arial" w:cs="Arial"/>
          <w:spacing w:val="-13"/>
          <w:w w:val="120"/>
        </w:rPr>
        <w:t xml:space="preserve"> </w:t>
      </w:r>
      <w:r w:rsidRPr="007C32F5">
        <w:rPr>
          <w:rFonts w:ascii="Arial" w:hAnsi="Arial" w:cs="Arial"/>
          <w:w w:val="120"/>
        </w:rPr>
        <w:t>to make</w:t>
      </w:r>
      <w:r w:rsidRPr="007C32F5">
        <w:rPr>
          <w:rFonts w:ascii="Arial" w:hAnsi="Arial" w:cs="Arial"/>
          <w:spacing w:val="-8"/>
          <w:w w:val="120"/>
        </w:rPr>
        <w:t xml:space="preserve"> </w:t>
      </w:r>
      <w:r w:rsidRPr="007C32F5">
        <w:rPr>
          <w:rFonts w:ascii="Arial" w:hAnsi="Arial" w:cs="Arial"/>
          <w:w w:val="120"/>
        </w:rPr>
        <w:t>progress.</w:t>
      </w:r>
      <w:r w:rsidRPr="007C32F5">
        <w:rPr>
          <w:rFonts w:ascii="Arial" w:hAnsi="Arial" w:cs="Arial"/>
          <w:spacing w:val="-10"/>
          <w:w w:val="120"/>
        </w:rPr>
        <w:t xml:space="preserve"> </w:t>
      </w:r>
      <w:r w:rsidRPr="007C32F5">
        <w:rPr>
          <w:rFonts w:ascii="Arial" w:hAnsi="Arial" w:cs="Arial"/>
          <w:w w:val="120"/>
        </w:rPr>
        <w:t>Reasonable accommodations</w:t>
      </w:r>
      <w:r w:rsidRPr="007C32F5">
        <w:rPr>
          <w:rFonts w:ascii="Arial" w:hAnsi="Arial" w:cs="Arial"/>
          <w:spacing w:val="-30"/>
          <w:w w:val="120"/>
        </w:rPr>
        <w:t xml:space="preserve"> </w:t>
      </w:r>
      <w:r w:rsidRPr="007C32F5">
        <w:rPr>
          <w:rFonts w:ascii="Arial" w:hAnsi="Arial" w:cs="Arial"/>
          <w:w w:val="120"/>
        </w:rPr>
        <w:t>shall be</w:t>
      </w:r>
      <w:r w:rsidRPr="007C32F5">
        <w:rPr>
          <w:rFonts w:ascii="Arial" w:hAnsi="Arial" w:cs="Arial"/>
          <w:spacing w:val="-8"/>
          <w:w w:val="120"/>
        </w:rPr>
        <w:t xml:space="preserve"> </w:t>
      </w:r>
      <w:r w:rsidRPr="007C32F5">
        <w:rPr>
          <w:rFonts w:ascii="Arial" w:hAnsi="Arial" w:cs="Arial"/>
          <w:w w:val="120"/>
        </w:rPr>
        <w:t>made</w:t>
      </w:r>
      <w:r w:rsidRPr="007C32F5">
        <w:rPr>
          <w:rFonts w:ascii="Arial" w:hAnsi="Arial" w:cs="Arial"/>
          <w:spacing w:val="-6"/>
          <w:w w:val="120"/>
        </w:rPr>
        <w:t xml:space="preserve"> </w:t>
      </w:r>
      <w:r w:rsidRPr="007C32F5">
        <w:rPr>
          <w:rFonts w:ascii="Arial" w:hAnsi="Arial" w:cs="Arial"/>
          <w:w w:val="120"/>
        </w:rPr>
        <w:t>as</w:t>
      </w:r>
      <w:r w:rsidRPr="007C32F5">
        <w:rPr>
          <w:rFonts w:ascii="Arial" w:hAnsi="Arial" w:cs="Arial"/>
          <w:spacing w:val="-9"/>
          <w:w w:val="120"/>
        </w:rPr>
        <w:t xml:space="preserve"> </w:t>
      </w:r>
      <w:r w:rsidRPr="007C32F5">
        <w:rPr>
          <w:rFonts w:ascii="Arial" w:hAnsi="Arial" w:cs="Arial"/>
          <w:w w:val="120"/>
        </w:rPr>
        <w:t xml:space="preserve">required under the Americans with Disabilities Act. </w:t>
      </w:r>
      <w:r>
        <w:rPr>
          <w:rFonts w:ascii="Arial" w:hAnsi="Arial" w:cs="Arial"/>
          <w:w w:val="120"/>
        </w:rPr>
        <w:t xml:space="preserve">CREATE </w:t>
      </w:r>
      <w:r w:rsidRPr="007C32F5">
        <w:rPr>
          <w:rFonts w:ascii="Arial" w:hAnsi="Arial" w:cs="Arial"/>
          <w:w w:val="120"/>
        </w:rPr>
        <w:t>will recommend other service providers or other resources if it is</w:t>
      </w:r>
      <w:r w:rsidRPr="007C32F5">
        <w:rPr>
          <w:rFonts w:ascii="Arial" w:hAnsi="Arial" w:cs="Arial"/>
          <w:spacing w:val="-6"/>
          <w:w w:val="120"/>
        </w:rPr>
        <w:t xml:space="preserve"> </w:t>
      </w:r>
      <w:r w:rsidRPr="007C32F5">
        <w:rPr>
          <w:rFonts w:ascii="Arial" w:hAnsi="Arial" w:cs="Arial"/>
          <w:w w:val="120"/>
        </w:rPr>
        <w:t>determined that we</w:t>
      </w:r>
      <w:r w:rsidRPr="007C32F5">
        <w:rPr>
          <w:rFonts w:ascii="Arial" w:hAnsi="Arial" w:cs="Arial"/>
          <w:spacing w:val="-18"/>
          <w:w w:val="120"/>
        </w:rPr>
        <w:t xml:space="preserve"> </w:t>
      </w:r>
      <w:r w:rsidRPr="007C32F5">
        <w:rPr>
          <w:rFonts w:ascii="Arial" w:hAnsi="Arial" w:cs="Arial"/>
          <w:w w:val="120"/>
        </w:rPr>
        <w:t>are not</w:t>
      </w:r>
      <w:r w:rsidRPr="007C32F5">
        <w:rPr>
          <w:rFonts w:ascii="Arial" w:hAnsi="Arial" w:cs="Arial"/>
          <w:spacing w:val="-8"/>
          <w:w w:val="120"/>
        </w:rPr>
        <w:t xml:space="preserve"> </w:t>
      </w:r>
      <w:r w:rsidRPr="007C32F5">
        <w:rPr>
          <w:rFonts w:ascii="Arial" w:hAnsi="Arial" w:cs="Arial"/>
          <w:w w:val="120"/>
        </w:rPr>
        <w:t xml:space="preserve">a service </w:t>
      </w:r>
      <w:proofErr w:type="gramStart"/>
      <w:r w:rsidRPr="007C32F5">
        <w:rPr>
          <w:rFonts w:ascii="Arial" w:hAnsi="Arial" w:cs="Arial"/>
          <w:w w:val="120"/>
        </w:rPr>
        <w:t>match for</w:t>
      </w:r>
      <w:proofErr w:type="gramEnd"/>
      <w:r w:rsidRPr="007C32F5">
        <w:rPr>
          <w:rFonts w:ascii="Arial" w:hAnsi="Arial" w:cs="Arial"/>
          <w:spacing w:val="-14"/>
          <w:w w:val="120"/>
        </w:rPr>
        <w:t xml:space="preserve"> </w:t>
      </w:r>
      <w:r w:rsidRPr="007C32F5">
        <w:rPr>
          <w:rFonts w:ascii="Arial" w:hAnsi="Arial" w:cs="Arial"/>
          <w:w w:val="120"/>
        </w:rPr>
        <w:t>the individual's needs.</w:t>
      </w:r>
      <w:r w:rsidRPr="007C32F5">
        <w:rPr>
          <w:rFonts w:ascii="Arial" w:hAnsi="Arial" w:cs="Arial"/>
          <w:spacing w:val="-20"/>
          <w:w w:val="120"/>
        </w:rPr>
        <w:t xml:space="preserve"> </w:t>
      </w:r>
      <w:r w:rsidRPr="007C32F5">
        <w:rPr>
          <w:rFonts w:ascii="Arial" w:hAnsi="Arial" w:cs="Arial"/>
          <w:w w:val="120"/>
        </w:rPr>
        <w:t>An Admission Refusal Notice</w:t>
      </w:r>
      <w:r w:rsidRPr="007C32F5">
        <w:rPr>
          <w:rFonts w:ascii="Arial" w:hAnsi="Arial" w:cs="Arial"/>
          <w:spacing w:val="-4"/>
          <w:w w:val="120"/>
        </w:rPr>
        <w:t xml:space="preserve"> </w:t>
      </w:r>
      <w:r w:rsidRPr="007C32F5">
        <w:rPr>
          <w:rFonts w:ascii="Arial" w:hAnsi="Arial" w:cs="Arial"/>
          <w:w w:val="120"/>
        </w:rPr>
        <w:t>will be</w:t>
      </w:r>
      <w:r w:rsidRPr="007C32F5">
        <w:rPr>
          <w:rFonts w:ascii="Arial" w:hAnsi="Arial" w:cs="Arial"/>
          <w:spacing w:val="-20"/>
          <w:w w:val="120"/>
        </w:rPr>
        <w:t xml:space="preserve"> </w:t>
      </w:r>
      <w:r w:rsidRPr="007C32F5">
        <w:rPr>
          <w:rFonts w:ascii="Arial" w:hAnsi="Arial" w:cs="Arial"/>
          <w:w w:val="120"/>
        </w:rPr>
        <w:t>provided upon request by</w:t>
      </w:r>
      <w:r w:rsidRPr="007C32F5">
        <w:rPr>
          <w:rFonts w:ascii="Arial" w:hAnsi="Arial" w:cs="Arial"/>
          <w:spacing w:val="-15"/>
          <w:w w:val="120"/>
        </w:rPr>
        <w:t xml:space="preserve"> </w:t>
      </w:r>
      <w:r w:rsidRPr="007C32F5">
        <w:rPr>
          <w:rFonts w:ascii="Arial" w:hAnsi="Arial" w:cs="Arial"/>
          <w:w w:val="120"/>
        </w:rPr>
        <w:t>the person or</w:t>
      </w:r>
      <w:r w:rsidRPr="007C32F5">
        <w:rPr>
          <w:rFonts w:ascii="Arial" w:hAnsi="Arial" w:cs="Arial"/>
          <w:spacing w:val="-4"/>
          <w:w w:val="120"/>
        </w:rPr>
        <w:t xml:space="preserve"> </w:t>
      </w:r>
      <w:r w:rsidRPr="007C32F5">
        <w:rPr>
          <w:rFonts w:ascii="Arial" w:hAnsi="Arial" w:cs="Arial"/>
          <w:w w:val="120"/>
        </w:rPr>
        <w:t>support team when it is</w:t>
      </w:r>
      <w:r w:rsidRPr="007C32F5">
        <w:rPr>
          <w:rFonts w:ascii="Arial" w:hAnsi="Arial" w:cs="Arial"/>
          <w:spacing w:val="-26"/>
          <w:w w:val="120"/>
        </w:rPr>
        <w:t xml:space="preserve"> </w:t>
      </w:r>
      <w:r w:rsidRPr="007C32F5">
        <w:rPr>
          <w:rFonts w:ascii="Arial" w:hAnsi="Arial" w:cs="Arial"/>
          <w:w w:val="120"/>
        </w:rPr>
        <w:t xml:space="preserve">determined that </w:t>
      </w:r>
      <w:r>
        <w:rPr>
          <w:rFonts w:ascii="Arial" w:hAnsi="Arial" w:cs="Arial"/>
          <w:w w:val="120"/>
        </w:rPr>
        <w:t>CREATE</w:t>
      </w:r>
      <w:r w:rsidRPr="007C32F5">
        <w:rPr>
          <w:rFonts w:ascii="Arial" w:hAnsi="Arial" w:cs="Arial"/>
          <w:w w:val="120"/>
        </w:rPr>
        <w:t xml:space="preserve"> cannot provide appropriate services to the</w:t>
      </w:r>
      <w:r w:rsidRPr="007C32F5">
        <w:rPr>
          <w:rFonts w:ascii="Arial" w:hAnsi="Arial" w:cs="Arial"/>
          <w:spacing w:val="40"/>
          <w:w w:val="120"/>
        </w:rPr>
        <w:t xml:space="preserve"> </w:t>
      </w:r>
      <w:r w:rsidRPr="007C32F5">
        <w:rPr>
          <w:rFonts w:ascii="Arial" w:hAnsi="Arial" w:cs="Arial"/>
          <w:w w:val="120"/>
        </w:rPr>
        <w:t>individual.</w:t>
      </w:r>
    </w:p>
    <w:p w14:paraId="4FF86F1A" w14:textId="77777777" w:rsidR="007C32F5" w:rsidRDefault="007C32F5" w:rsidP="007C32F5">
      <w:pPr>
        <w:spacing w:before="157"/>
        <w:rPr>
          <w:rFonts w:ascii="Arial" w:hAnsi="Arial" w:cs="Arial"/>
          <w:b/>
          <w:color w:val="2D3A4F"/>
          <w:w w:val="120"/>
          <w:sz w:val="21"/>
        </w:rPr>
      </w:pPr>
    </w:p>
    <w:p w14:paraId="52499929" w14:textId="08C6DC27" w:rsidR="007C32F5" w:rsidRPr="007C32F5" w:rsidRDefault="007C32F5" w:rsidP="007C32F5">
      <w:pPr>
        <w:spacing w:before="157"/>
        <w:rPr>
          <w:rFonts w:ascii="Arial" w:hAnsi="Arial" w:cs="Arial"/>
          <w:b/>
          <w:sz w:val="21"/>
        </w:rPr>
      </w:pPr>
      <w:r w:rsidRPr="007C32F5">
        <w:rPr>
          <w:rFonts w:ascii="Arial" w:hAnsi="Arial" w:cs="Arial"/>
          <w:b/>
          <w:color w:val="2D3A4F"/>
          <w:w w:val="120"/>
          <w:sz w:val="21"/>
        </w:rPr>
        <w:lastRenderedPageBreak/>
        <w:t>Waiting</w:t>
      </w:r>
      <w:r w:rsidRPr="007C32F5">
        <w:rPr>
          <w:rFonts w:ascii="Arial" w:hAnsi="Arial" w:cs="Arial"/>
          <w:b/>
          <w:color w:val="2D3A4F"/>
          <w:spacing w:val="3"/>
          <w:w w:val="120"/>
          <w:sz w:val="21"/>
        </w:rPr>
        <w:t xml:space="preserve"> </w:t>
      </w:r>
      <w:r w:rsidRPr="007C32F5">
        <w:rPr>
          <w:rFonts w:ascii="Arial" w:hAnsi="Arial" w:cs="Arial"/>
          <w:b/>
          <w:color w:val="2D3A4F"/>
          <w:spacing w:val="-2"/>
          <w:w w:val="120"/>
          <w:sz w:val="21"/>
        </w:rPr>
        <w:t>Lists</w:t>
      </w:r>
    </w:p>
    <w:p w14:paraId="6C85893E" w14:textId="1723BCB9" w:rsidR="007C32F5" w:rsidRPr="007C32F5" w:rsidRDefault="007C32F5" w:rsidP="007C32F5">
      <w:pPr>
        <w:pStyle w:val="BodyText"/>
        <w:spacing w:before="85" w:line="326" w:lineRule="auto"/>
        <w:ind w:right="805"/>
        <w:rPr>
          <w:rFonts w:ascii="Arial" w:hAnsi="Arial" w:cs="Arial"/>
        </w:rPr>
      </w:pPr>
      <w:r>
        <w:rPr>
          <w:rFonts w:ascii="Arial" w:hAnsi="Arial" w:cs="Arial"/>
          <w:w w:val="120"/>
        </w:rPr>
        <w:t>CREATE</w:t>
      </w:r>
      <w:r w:rsidRPr="007C32F5">
        <w:rPr>
          <w:rFonts w:ascii="Arial" w:hAnsi="Arial" w:cs="Arial"/>
          <w:w w:val="120"/>
        </w:rPr>
        <w:t xml:space="preserve"> has</w:t>
      </w:r>
      <w:r w:rsidRPr="007C32F5">
        <w:rPr>
          <w:rFonts w:ascii="Arial" w:hAnsi="Arial" w:cs="Arial"/>
          <w:spacing w:val="-18"/>
          <w:w w:val="120"/>
        </w:rPr>
        <w:t xml:space="preserve"> </w:t>
      </w:r>
      <w:r w:rsidRPr="007C32F5">
        <w:rPr>
          <w:rFonts w:ascii="Arial" w:hAnsi="Arial" w:cs="Arial"/>
          <w:w w:val="120"/>
        </w:rPr>
        <w:t>limitations on</w:t>
      </w:r>
      <w:r w:rsidRPr="007C32F5">
        <w:rPr>
          <w:rFonts w:ascii="Arial" w:hAnsi="Arial" w:cs="Arial"/>
          <w:spacing w:val="-9"/>
          <w:w w:val="120"/>
        </w:rPr>
        <w:t xml:space="preserve"> </w:t>
      </w:r>
      <w:r w:rsidRPr="007C32F5">
        <w:rPr>
          <w:rFonts w:ascii="Arial" w:hAnsi="Arial" w:cs="Arial"/>
          <w:w w:val="120"/>
        </w:rPr>
        <w:t xml:space="preserve">the </w:t>
      </w:r>
      <w:proofErr w:type="gramStart"/>
      <w:r w:rsidRPr="007C32F5">
        <w:rPr>
          <w:rFonts w:ascii="Arial" w:hAnsi="Arial" w:cs="Arial"/>
          <w:w w:val="120"/>
        </w:rPr>
        <w:t>amount</w:t>
      </w:r>
      <w:proofErr w:type="gramEnd"/>
      <w:r w:rsidRPr="007C32F5">
        <w:rPr>
          <w:rFonts w:ascii="Arial" w:hAnsi="Arial" w:cs="Arial"/>
          <w:w w:val="120"/>
        </w:rPr>
        <w:t xml:space="preserve"> of</w:t>
      </w:r>
      <w:r w:rsidRPr="007C32F5">
        <w:rPr>
          <w:rFonts w:ascii="Arial" w:hAnsi="Arial" w:cs="Arial"/>
          <w:spacing w:val="-3"/>
          <w:w w:val="120"/>
        </w:rPr>
        <w:t xml:space="preserve"> </w:t>
      </w:r>
      <w:r w:rsidRPr="007C32F5">
        <w:rPr>
          <w:rFonts w:ascii="Arial" w:hAnsi="Arial" w:cs="Arial"/>
          <w:w w:val="120"/>
        </w:rPr>
        <w:t>people they can</w:t>
      </w:r>
      <w:r w:rsidRPr="007C32F5">
        <w:rPr>
          <w:rFonts w:ascii="Arial" w:hAnsi="Arial" w:cs="Arial"/>
          <w:spacing w:val="-24"/>
          <w:w w:val="120"/>
        </w:rPr>
        <w:t xml:space="preserve"> </w:t>
      </w:r>
      <w:r w:rsidRPr="007C32F5">
        <w:rPr>
          <w:rFonts w:ascii="Arial" w:hAnsi="Arial" w:cs="Arial"/>
          <w:w w:val="120"/>
        </w:rPr>
        <w:t>service within a designated program.</w:t>
      </w:r>
      <w:r w:rsidRPr="007C32F5">
        <w:rPr>
          <w:rFonts w:ascii="Arial" w:hAnsi="Arial" w:cs="Arial"/>
          <w:spacing w:val="-13"/>
          <w:w w:val="120"/>
        </w:rPr>
        <w:t xml:space="preserve"> </w:t>
      </w:r>
      <w:r w:rsidRPr="007C32F5">
        <w:rPr>
          <w:rFonts w:ascii="Arial" w:hAnsi="Arial" w:cs="Arial"/>
          <w:w w:val="120"/>
        </w:rPr>
        <w:t>When</w:t>
      </w:r>
      <w:r w:rsidRPr="007C32F5">
        <w:rPr>
          <w:rFonts w:ascii="Arial" w:hAnsi="Arial" w:cs="Arial"/>
          <w:spacing w:val="-1"/>
          <w:w w:val="120"/>
        </w:rPr>
        <w:t xml:space="preserve"> </w:t>
      </w:r>
      <w:r w:rsidRPr="007C32F5">
        <w:rPr>
          <w:rFonts w:ascii="Arial" w:hAnsi="Arial" w:cs="Arial"/>
          <w:w w:val="120"/>
        </w:rPr>
        <w:t>potential</w:t>
      </w:r>
      <w:r w:rsidRPr="007C32F5">
        <w:rPr>
          <w:rFonts w:ascii="Arial" w:hAnsi="Arial" w:cs="Arial"/>
          <w:spacing w:val="-10"/>
          <w:w w:val="120"/>
        </w:rPr>
        <w:t xml:space="preserve"> </w:t>
      </w:r>
      <w:r w:rsidRPr="007C32F5">
        <w:rPr>
          <w:rFonts w:ascii="Arial" w:hAnsi="Arial" w:cs="Arial"/>
          <w:w w:val="120"/>
        </w:rPr>
        <w:t>customer</w:t>
      </w:r>
      <w:r>
        <w:rPr>
          <w:rFonts w:ascii="Arial" w:hAnsi="Arial" w:cs="Arial"/>
          <w:w w:val="120"/>
        </w:rPr>
        <w:t>s</w:t>
      </w:r>
      <w:r w:rsidRPr="007C32F5">
        <w:rPr>
          <w:rFonts w:ascii="Arial" w:hAnsi="Arial" w:cs="Arial"/>
          <w:w w:val="120"/>
        </w:rPr>
        <w:t xml:space="preserve"> meet</w:t>
      </w:r>
      <w:r w:rsidRPr="007C32F5">
        <w:rPr>
          <w:rFonts w:ascii="Arial" w:hAnsi="Arial" w:cs="Arial"/>
          <w:spacing w:val="-16"/>
          <w:w w:val="120"/>
        </w:rPr>
        <w:t xml:space="preserve"> </w:t>
      </w:r>
      <w:r w:rsidRPr="007C32F5">
        <w:rPr>
          <w:rFonts w:ascii="Arial" w:hAnsi="Arial" w:cs="Arial"/>
          <w:w w:val="120"/>
        </w:rPr>
        <w:t>the above</w:t>
      </w:r>
      <w:r w:rsidRPr="007C32F5">
        <w:rPr>
          <w:rFonts w:ascii="Arial" w:hAnsi="Arial" w:cs="Arial"/>
          <w:spacing w:val="-10"/>
          <w:w w:val="120"/>
        </w:rPr>
        <w:t xml:space="preserve"> </w:t>
      </w:r>
      <w:r w:rsidRPr="007C32F5">
        <w:rPr>
          <w:rFonts w:ascii="Arial" w:hAnsi="Arial" w:cs="Arial"/>
          <w:w w:val="120"/>
        </w:rPr>
        <w:t>criteria for</w:t>
      </w:r>
      <w:r w:rsidRPr="007C32F5">
        <w:rPr>
          <w:rFonts w:ascii="Arial" w:hAnsi="Arial" w:cs="Arial"/>
          <w:spacing w:val="-12"/>
          <w:w w:val="120"/>
        </w:rPr>
        <w:t xml:space="preserve"> </w:t>
      </w:r>
      <w:r w:rsidRPr="007C32F5">
        <w:rPr>
          <w:rFonts w:ascii="Arial" w:hAnsi="Arial" w:cs="Arial"/>
          <w:w w:val="120"/>
        </w:rPr>
        <w:t>services</w:t>
      </w:r>
      <w:r w:rsidRPr="007C32F5">
        <w:rPr>
          <w:rFonts w:ascii="Arial" w:hAnsi="Arial" w:cs="Arial"/>
          <w:spacing w:val="-3"/>
          <w:w w:val="120"/>
        </w:rPr>
        <w:t xml:space="preserve"> </w:t>
      </w:r>
      <w:r w:rsidRPr="007C32F5">
        <w:rPr>
          <w:rFonts w:ascii="Arial" w:hAnsi="Arial" w:cs="Arial"/>
          <w:w w:val="120"/>
        </w:rPr>
        <w:t>and</w:t>
      </w:r>
      <w:r w:rsidRPr="007C32F5">
        <w:rPr>
          <w:rFonts w:ascii="Arial" w:hAnsi="Arial" w:cs="Arial"/>
          <w:spacing w:val="17"/>
          <w:w w:val="120"/>
        </w:rPr>
        <w:t xml:space="preserve"> </w:t>
      </w:r>
      <w:proofErr w:type="gramStart"/>
      <w:r w:rsidRPr="007C32F5">
        <w:rPr>
          <w:rFonts w:ascii="Arial" w:hAnsi="Arial" w:cs="Arial"/>
          <w:w w:val="120"/>
        </w:rPr>
        <w:t>w</w:t>
      </w:r>
      <w:r>
        <w:rPr>
          <w:rFonts w:ascii="Arial" w:hAnsi="Arial" w:cs="Arial"/>
          <w:w w:val="120"/>
        </w:rPr>
        <w:t>ishes</w:t>
      </w:r>
      <w:proofErr w:type="gramEnd"/>
      <w:r w:rsidRPr="007C32F5">
        <w:rPr>
          <w:rFonts w:ascii="Arial" w:hAnsi="Arial" w:cs="Arial"/>
          <w:spacing w:val="-16"/>
          <w:w w:val="120"/>
        </w:rPr>
        <w:t xml:space="preserve"> </w:t>
      </w:r>
      <w:r w:rsidRPr="007C32F5">
        <w:rPr>
          <w:rFonts w:ascii="Arial" w:hAnsi="Arial" w:cs="Arial"/>
          <w:w w:val="120"/>
        </w:rPr>
        <w:t>to</w:t>
      </w:r>
      <w:r w:rsidRPr="007C32F5">
        <w:rPr>
          <w:rFonts w:ascii="Arial" w:hAnsi="Arial" w:cs="Arial"/>
          <w:spacing w:val="-2"/>
          <w:w w:val="120"/>
        </w:rPr>
        <w:t xml:space="preserve"> </w:t>
      </w:r>
      <w:r w:rsidRPr="007C32F5">
        <w:rPr>
          <w:rFonts w:ascii="Arial" w:hAnsi="Arial" w:cs="Arial"/>
          <w:w w:val="120"/>
        </w:rPr>
        <w:t>wait for</w:t>
      </w:r>
      <w:r w:rsidRPr="007C32F5">
        <w:rPr>
          <w:rFonts w:ascii="Arial" w:hAnsi="Arial" w:cs="Arial"/>
          <w:spacing w:val="-17"/>
          <w:w w:val="120"/>
        </w:rPr>
        <w:t xml:space="preserve"> </w:t>
      </w:r>
      <w:r w:rsidRPr="007C32F5">
        <w:rPr>
          <w:rFonts w:ascii="Arial" w:hAnsi="Arial" w:cs="Arial"/>
          <w:w w:val="120"/>
        </w:rPr>
        <w:t>an</w:t>
      </w:r>
      <w:r w:rsidRPr="007C32F5">
        <w:rPr>
          <w:rFonts w:ascii="Arial" w:hAnsi="Arial" w:cs="Arial"/>
          <w:spacing w:val="-24"/>
          <w:w w:val="120"/>
        </w:rPr>
        <w:t xml:space="preserve"> </w:t>
      </w:r>
      <w:r w:rsidRPr="007C32F5">
        <w:rPr>
          <w:rFonts w:ascii="Arial" w:hAnsi="Arial" w:cs="Arial"/>
          <w:w w:val="120"/>
        </w:rPr>
        <w:t>opening in</w:t>
      </w:r>
      <w:r w:rsidRPr="007C32F5">
        <w:rPr>
          <w:rFonts w:ascii="Arial" w:hAnsi="Arial" w:cs="Arial"/>
          <w:spacing w:val="-7"/>
          <w:w w:val="120"/>
        </w:rPr>
        <w:t xml:space="preserve"> </w:t>
      </w:r>
      <w:r w:rsidRPr="007C32F5">
        <w:rPr>
          <w:rFonts w:ascii="Arial" w:hAnsi="Arial" w:cs="Arial"/>
          <w:w w:val="120"/>
        </w:rPr>
        <w:t>a</w:t>
      </w:r>
      <w:r w:rsidRPr="007C32F5">
        <w:rPr>
          <w:rFonts w:ascii="Arial" w:hAnsi="Arial" w:cs="Arial"/>
          <w:spacing w:val="-5"/>
          <w:w w:val="120"/>
        </w:rPr>
        <w:t xml:space="preserve"> </w:t>
      </w:r>
      <w:r w:rsidRPr="007C32F5">
        <w:rPr>
          <w:rFonts w:ascii="Arial" w:hAnsi="Arial" w:cs="Arial"/>
          <w:w w:val="120"/>
        </w:rPr>
        <w:t>designated area and</w:t>
      </w:r>
      <w:r w:rsidRPr="007C32F5">
        <w:rPr>
          <w:rFonts w:ascii="Arial" w:hAnsi="Arial" w:cs="Arial"/>
          <w:spacing w:val="17"/>
          <w:w w:val="120"/>
        </w:rPr>
        <w:t xml:space="preserve"> </w:t>
      </w:r>
      <w:r w:rsidRPr="007C32F5">
        <w:rPr>
          <w:rFonts w:ascii="Arial" w:hAnsi="Arial" w:cs="Arial"/>
          <w:w w:val="120"/>
        </w:rPr>
        <w:t>service</w:t>
      </w:r>
      <w:r w:rsidRPr="007C32F5">
        <w:rPr>
          <w:rFonts w:ascii="Arial" w:hAnsi="Arial" w:cs="Arial"/>
          <w:spacing w:val="-7"/>
          <w:w w:val="120"/>
        </w:rPr>
        <w:t xml:space="preserve"> </w:t>
      </w:r>
      <w:r w:rsidRPr="007C32F5">
        <w:rPr>
          <w:rFonts w:ascii="Arial" w:hAnsi="Arial" w:cs="Arial"/>
          <w:w w:val="120"/>
        </w:rPr>
        <w:t>type,</w:t>
      </w:r>
      <w:r w:rsidRPr="007C32F5">
        <w:rPr>
          <w:rFonts w:ascii="Arial" w:hAnsi="Arial" w:cs="Arial"/>
          <w:spacing w:val="-22"/>
          <w:w w:val="120"/>
        </w:rPr>
        <w:t xml:space="preserve"> </w:t>
      </w:r>
      <w:r w:rsidRPr="007C32F5">
        <w:rPr>
          <w:rFonts w:ascii="Arial" w:hAnsi="Arial" w:cs="Arial"/>
          <w:w w:val="120"/>
        </w:rPr>
        <w:t>they</w:t>
      </w:r>
      <w:r w:rsidRPr="007C32F5">
        <w:rPr>
          <w:rFonts w:ascii="Arial" w:hAnsi="Arial" w:cs="Arial"/>
          <w:spacing w:val="-14"/>
          <w:w w:val="120"/>
        </w:rPr>
        <w:t xml:space="preserve"> </w:t>
      </w:r>
      <w:r w:rsidRPr="007C32F5">
        <w:rPr>
          <w:rFonts w:ascii="Arial" w:hAnsi="Arial" w:cs="Arial"/>
          <w:w w:val="120"/>
        </w:rPr>
        <w:t>will</w:t>
      </w:r>
      <w:r w:rsidRPr="007C32F5">
        <w:rPr>
          <w:rFonts w:ascii="Arial" w:hAnsi="Arial" w:cs="Arial"/>
          <w:spacing w:val="-5"/>
          <w:w w:val="120"/>
        </w:rPr>
        <w:t xml:space="preserve"> </w:t>
      </w:r>
      <w:r w:rsidRPr="007C32F5">
        <w:rPr>
          <w:rFonts w:ascii="Arial" w:hAnsi="Arial" w:cs="Arial"/>
          <w:w w:val="120"/>
        </w:rPr>
        <w:t>be</w:t>
      </w:r>
      <w:r w:rsidRPr="007C32F5">
        <w:rPr>
          <w:rFonts w:ascii="Arial" w:hAnsi="Arial" w:cs="Arial"/>
          <w:spacing w:val="-32"/>
          <w:w w:val="120"/>
        </w:rPr>
        <w:t xml:space="preserve"> </w:t>
      </w:r>
      <w:r w:rsidRPr="007C32F5">
        <w:rPr>
          <w:rFonts w:ascii="Arial" w:hAnsi="Arial" w:cs="Arial"/>
          <w:w w:val="120"/>
        </w:rPr>
        <w:t>placed</w:t>
      </w:r>
      <w:r w:rsidRPr="007C32F5">
        <w:rPr>
          <w:rFonts w:ascii="Arial" w:hAnsi="Arial" w:cs="Arial"/>
          <w:spacing w:val="-10"/>
          <w:w w:val="120"/>
        </w:rPr>
        <w:t xml:space="preserve"> </w:t>
      </w:r>
      <w:r w:rsidRPr="007C32F5">
        <w:rPr>
          <w:rFonts w:ascii="Arial" w:hAnsi="Arial" w:cs="Arial"/>
          <w:w w:val="120"/>
        </w:rPr>
        <w:t>on</w:t>
      </w:r>
      <w:r w:rsidRPr="007C32F5">
        <w:rPr>
          <w:rFonts w:ascii="Arial" w:hAnsi="Arial" w:cs="Arial"/>
          <w:spacing w:val="-6"/>
          <w:w w:val="120"/>
        </w:rPr>
        <w:t xml:space="preserve"> </w:t>
      </w:r>
      <w:r w:rsidRPr="007C32F5">
        <w:rPr>
          <w:rFonts w:ascii="Arial" w:hAnsi="Arial" w:cs="Arial"/>
          <w:w w:val="120"/>
        </w:rPr>
        <w:t>the waiting list for</w:t>
      </w:r>
      <w:r w:rsidRPr="007C32F5">
        <w:rPr>
          <w:rFonts w:ascii="Arial" w:hAnsi="Arial" w:cs="Arial"/>
          <w:spacing w:val="-2"/>
          <w:w w:val="120"/>
        </w:rPr>
        <w:t xml:space="preserve"> </w:t>
      </w:r>
      <w:r w:rsidRPr="007C32F5">
        <w:rPr>
          <w:rFonts w:ascii="Arial" w:hAnsi="Arial" w:cs="Arial"/>
          <w:w w:val="120"/>
        </w:rPr>
        <w:t>their requested</w:t>
      </w:r>
      <w:r w:rsidRPr="007C32F5">
        <w:rPr>
          <w:rFonts w:ascii="Arial" w:hAnsi="Arial" w:cs="Arial"/>
          <w:spacing w:val="-3"/>
          <w:w w:val="120"/>
        </w:rPr>
        <w:t xml:space="preserve"> </w:t>
      </w:r>
      <w:r w:rsidRPr="007C32F5">
        <w:rPr>
          <w:rFonts w:ascii="Arial" w:hAnsi="Arial" w:cs="Arial"/>
          <w:w w:val="120"/>
        </w:rPr>
        <w:t>service.</w:t>
      </w:r>
      <w:r w:rsidRPr="007C32F5">
        <w:rPr>
          <w:rFonts w:ascii="Arial" w:hAnsi="Arial" w:cs="Arial"/>
          <w:spacing w:val="-8"/>
          <w:w w:val="120"/>
        </w:rPr>
        <w:t xml:space="preserve"> </w:t>
      </w:r>
      <w:r>
        <w:rPr>
          <w:rFonts w:ascii="Arial" w:hAnsi="Arial" w:cs="Arial"/>
          <w:w w:val="120"/>
        </w:rPr>
        <w:t>CREATE</w:t>
      </w:r>
      <w:r w:rsidRPr="007C32F5">
        <w:rPr>
          <w:rFonts w:ascii="Arial" w:hAnsi="Arial" w:cs="Arial"/>
          <w:w w:val="120"/>
        </w:rPr>
        <w:t xml:space="preserve"> monitors</w:t>
      </w:r>
      <w:r w:rsidRPr="007C32F5">
        <w:rPr>
          <w:rFonts w:ascii="Arial" w:hAnsi="Arial" w:cs="Arial"/>
          <w:spacing w:val="-8"/>
          <w:w w:val="120"/>
        </w:rPr>
        <w:t xml:space="preserve"> </w:t>
      </w:r>
      <w:r w:rsidRPr="007C32F5">
        <w:rPr>
          <w:rFonts w:ascii="Arial" w:hAnsi="Arial" w:cs="Arial"/>
          <w:w w:val="120"/>
        </w:rPr>
        <w:t>waiting list</w:t>
      </w:r>
      <w:r w:rsidRPr="007C32F5">
        <w:rPr>
          <w:rFonts w:ascii="Arial" w:hAnsi="Arial" w:cs="Arial"/>
          <w:spacing w:val="-4"/>
          <w:w w:val="120"/>
        </w:rPr>
        <w:t xml:space="preserve"> </w:t>
      </w:r>
      <w:r w:rsidRPr="007C32F5">
        <w:rPr>
          <w:rFonts w:ascii="Arial" w:hAnsi="Arial" w:cs="Arial"/>
          <w:w w:val="120"/>
        </w:rPr>
        <w:t>and will</w:t>
      </w:r>
      <w:r w:rsidRPr="007C32F5">
        <w:rPr>
          <w:rFonts w:ascii="Arial" w:hAnsi="Arial" w:cs="Arial"/>
          <w:spacing w:val="-2"/>
          <w:w w:val="120"/>
        </w:rPr>
        <w:t xml:space="preserve"> </w:t>
      </w:r>
      <w:r w:rsidRPr="007C32F5">
        <w:rPr>
          <w:rFonts w:ascii="Arial" w:hAnsi="Arial" w:cs="Arial"/>
          <w:w w:val="120"/>
        </w:rPr>
        <w:t>reach</w:t>
      </w:r>
      <w:r w:rsidRPr="007C32F5">
        <w:rPr>
          <w:rFonts w:ascii="Arial" w:hAnsi="Arial" w:cs="Arial"/>
          <w:spacing w:val="-10"/>
          <w:w w:val="120"/>
        </w:rPr>
        <w:t xml:space="preserve"> </w:t>
      </w:r>
      <w:r w:rsidRPr="007C32F5">
        <w:rPr>
          <w:rFonts w:ascii="Arial" w:hAnsi="Arial" w:cs="Arial"/>
          <w:w w:val="120"/>
        </w:rPr>
        <w:t xml:space="preserve">out to individuals on a </w:t>
      </w:r>
      <w:r w:rsidRPr="007C32F5">
        <w:rPr>
          <w:rFonts w:ascii="Arial" w:hAnsi="Arial" w:cs="Arial"/>
          <w:b/>
          <w:w w:val="120"/>
          <w:u w:val="single"/>
        </w:rPr>
        <w:t>quarterly basis</w:t>
      </w:r>
      <w:r w:rsidRPr="007C32F5">
        <w:rPr>
          <w:rFonts w:ascii="Arial" w:hAnsi="Arial" w:cs="Arial"/>
          <w:spacing w:val="-8"/>
          <w:w w:val="120"/>
        </w:rPr>
        <w:t xml:space="preserve"> </w:t>
      </w:r>
      <w:r w:rsidRPr="007C32F5">
        <w:rPr>
          <w:rFonts w:ascii="Arial" w:hAnsi="Arial" w:cs="Arial"/>
          <w:w w:val="120"/>
        </w:rPr>
        <w:t xml:space="preserve">to </w:t>
      </w:r>
      <w:proofErr w:type="gramStart"/>
      <w:r w:rsidRPr="007C32F5">
        <w:rPr>
          <w:rFonts w:ascii="Arial" w:hAnsi="Arial" w:cs="Arial"/>
          <w:w w:val="120"/>
        </w:rPr>
        <w:t>determine</w:t>
      </w:r>
      <w:proofErr w:type="gramEnd"/>
      <w:r w:rsidRPr="007C32F5">
        <w:rPr>
          <w:rFonts w:ascii="Arial" w:hAnsi="Arial" w:cs="Arial"/>
          <w:w w:val="120"/>
        </w:rPr>
        <w:t xml:space="preserve"> the referral would like</w:t>
      </w:r>
      <w:r w:rsidRPr="007C32F5">
        <w:rPr>
          <w:rFonts w:ascii="Arial" w:hAnsi="Arial" w:cs="Arial"/>
          <w:spacing w:val="-7"/>
          <w:w w:val="120"/>
        </w:rPr>
        <w:t xml:space="preserve"> </w:t>
      </w:r>
      <w:r w:rsidRPr="007C32F5">
        <w:rPr>
          <w:rFonts w:ascii="Arial" w:hAnsi="Arial" w:cs="Arial"/>
          <w:w w:val="120"/>
        </w:rPr>
        <w:t>to remain on</w:t>
      </w:r>
      <w:r w:rsidRPr="007C32F5">
        <w:rPr>
          <w:rFonts w:ascii="Arial" w:hAnsi="Arial" w:cs="Arial"/>
          <w:spacing w:val="-8"/>
          <w:w w:val="120"/>
        </w:rPr>
        <w:t xml:space="preserve"> </w:t>
      </w:r>
      <w:r w:rsidRPr="007C32F5">
        <w:rPr>
          <w:rFonts w:ascii="Arial" w:hAnsi="Arial" w:cs="Arial"/>
          <w:w w:val="120"/>
        </w:rPr>
        <w:t>the waiting list.</w:t>
      </w:r>
      <w:r w:rsidRPr="007C32F5">
        <w:rPr>
          <w:rFonts w:ascii="Arial" w:hAnsi="Arial" w:cs="Arial"/>
          <w:spacing w:val="-15"/>
          <w:w w:val="120"/>
        </w:rPr>
        <w:t xml:space="preserve"> </w:t>
      </w:r>
      <w:r w:rsidRPr="007C32F5">
        <w:rPr>
          <w:rFonts w:ascii="Arial" w:hAnsi="Arial" w:cs="Arial"/>
          <w:w w:val="120"/>
        </w:rPr>
        <w:t>As openings occur</w:t>
      </w:r>
      <w:r>
        <w:rPr>
          <w:rFonts w:ascii="Arial" w:hAnsi="Arial" w:cs="Arial"/>
          <w:w w:val="120"/>
        </w:rPr>
        <w:t>,</w:t>
      </w:r>
      <w:r w:rsidRPr="007C32F5">
        <w:rPr>
          <w:rFonts w:ascii="Arial" w:hAnsi="Arial" w:cs="Arial"/>
          <w:w w:val="120"/>
        </w:rPr>
        <w:t xml:space="preserve"> it will be</w:t>
      </w:r>
      <w:r w:rsidRPr="007C32F5">
        <w:rPr>
          <w:rFonts w:ascii="Arial" w:hAnsi="Arial" w:cs="Arial"/>
          <w:spacing w:val="-22"/>
          <w:w w:val="120"/>
        </w:rPr>
        <w:t xml:space="preserve"> </w:t>
      </w:r>
      <w:r w:rsidRPr="007C32F5">
        <w:rPr>
          <w:rFonts w:ascii="Arial" w:hAnsi="Arial" w:cs="Arial"/>
          <w:w w:val="120"/>
        </w:rPr>
        <w:t>determined what specific program support is</w:t>
      </w:r>
      <w:r w:rsidRPr="007C32F5">
        <w:rPr>
          <w:rFonts w:ascii="Arial" w:hAnsi="Arial" w:cs="Arial"/>
          <w:spacing w:val="-22"/>
          <w:w w:val="120"/>
        </w:rPr>
        <w:t xml:space="preserve"> </w:t>
      </w:r>
      <w:r w:rsidRPr="007C32F5">
        <w:rPr>
          <w:rFonts w:ascii="Arial" w:hAnsi="Arial" w:cs="Arial"/>
          <w:w w:val="120"/>
        </w:rPr>
        <w:t>available to determine which person on the</w:t>
      </w:r>
      <w:r w:rsidRPr="007C32F5">
        <w:rPr>
          <w:rFonts w:ascii="Arial" w:hAnsi="Arial" w:cs="Arial"/>
          <w:spacing w:val="32"/>
          <w:w w:val="120"/>
        </w:rPr>
        <w:t xml:space="preserve"> </w:t>
      </w:r>
      <w:r w:rsidRPr="007C32F5">
        <w:rPr>
          <w:rFonts w:ascii="Arial" w:hAnsi="Arial" w:cs="Arial"/>
          <w:w w:val="120"/>
        </w:rPr>
        <w:t>waiting list</w:t>
      </w:r>
      <w:r w:rsidRPr="007C32F5">
        <w:rPr>
          <w:rFonts w:ascii="Arial" w:hAnsi="Arial" w:cs="Arial"/>
          <w:spacing w:val="-4"/>
          <w:w w:val="120"/>
        </w:rPr>
        <w:t xml:space="preserve"> </w:t>
      </w:r>
      <w:r w:rsidRPr="007C32F5">
        <w:rPr>
          <w:rFonts w:ascii="Arial" w:hAnsi="Arial" w:cs="Arial"/>
          <w:w w:val="120"/>
        </w:rPr>
        <w:t>could be</w:t>
      </w:r>
      <w:r w:rsidRPr="007C32F5">
        <w:rPr>
          <w:rFonts w:ascii="Arial" w:hAnsi="Arial" w:cs="Arial"/>
          <w:spacing w:val="-17"/>
          <w:w w:val="120"/>
        </w:rPr>
        <w:t xml:space="preserve"> </w:t>
      </w:r>
      <w:r w:rsidRPr="007C32F5">
        <w:rPr>
          <w:rFonts w:ascii="Arial" w:hAnsi="Arial" w:cs="Arial"/>
          <w:w w:val="120"/>
        </w:rPr>
        <w:t>supported most</w:t>
      </w:r>
      <w:r w:rsidRPr="007C32F5">
        <w:rPr>
          <w:rFonts w:ascii="Arial" w:hAnsi="Arial" w:cs="Arial"/>
          <w:spacing w:val="-4"/>
          <w:w w:val="120"/>
        </w:rPr>
        <w:t xml:space="preserve"> </w:t>
      </w:r>
      <w:r w:rsidRPr="007C32F5">
        <w:rPr>
          <w:rFonts w:ascii="Arial" w:hAnsi="Arial" w:cs="Arial"/>
          <w:w w:val="120"/>
        </w:rPr>
        <w:t>efficiently.</w:t>
      </w:r>
      <w:r w:rsidRPr="007C32F5">
        <w:rPr>
          <w:rFonts w:ascii="Arial" w:hAnsi="Arial" w:cs="Arial"/>
          <w:spacing w:val="40"/>
          <w:w w:val="120"/>
        </w:rPr>
        <w:t xml:space="preserve"> </w:t>
      </w:r>
      <w:r w:rsidRPr="007C32F5">
        <w:rPr>
          <w:rFonts w:ascii="Arial" w:hAnsi="Arial" w:cs="Arial"/>
          <w:w w:val="120"/>
        </w:rPr>
        <w:t>Length of time on</w:t>
      </w:r>
      <w:r w:rsidRPr="007C32F5">
        <w:rPr>
          <w:rFonts w:ascii="Arial" w:hAnsi="Arial" w:cs="Arial"/>
          <w:spacing w:val="-23"/>
          <w:w w:val="120"/>
        </w:rPr>
        <w:t xml:space="preserve"> </w:t>
      </w:r>
      <w:r w:rsidRPr="007C32F5">
        <w:rPr>
          <w:rFonts w:ascii="Arial" w:hAnsi="Arial" w:cs="Arial"/>
          <w:w w:val="120"/>
        </w:rPr>
        <w:t>the</w:t>
      </w:r>
      <w:r w:rsidRPr="007C32F5">
        <w:rPr>
          <w:rFonts w:ascii="Arial" w:hAnsi="Arial" w:cs="Arial"/>
          <w:spacing w:val="-11"/>
          <w:w w:val="120"/>
        </w:rPr>
        <w:t xml:space="preserve"> </w:t>
      </w:r>
      <w:r w:rsidRPr="007C32F5">
        <w:rPr>
          <w:rFonts w:ascii="Arial" w:hAnsi="Arial" w:cs="Arial"/>
          <w:w w:val="120"/>
        </w:rPr>
        <w:t>waiting list will be</w:t>
      </w:r>
      <w:r w:rsidRPr="007C32F5">
        <w:rPr>
          <w:rFonts w:ascii="Arial" w:hAnsi="Arial" w:cs="Arial"/>
          <w:spacing w:val="-30"/>
          <w:w w:val="120"/>
        </w:rPr>
        <w:t xml:space="preserve"> </w:t>
      </w:r>
      <w:r w:rsidRPr="007C32F5">
        <w:rPr>
          <w:rFonts w:ascii="Arial" w:hAnsi="Arial" w:cs="Arial"/>
          <w:w w:val="120"/>
        </w:rPr>
        <w:t>considered for openings but</w:t>
      </w:r>
      <w:r w:rsidRPr="007C32F5">
        <w:rPr>
          <w:rFonts w:ascii="Arial" w:hAnsi="Arial" w:cs="Arial"/>
          <w:spacing w:val="33"/>
          <w:w w:val="120"/>
        </w:rPr>
        <w:t xml:space="preserve"> </w:t>
      </w:r>
      <w:r w:rsidRPr="007C32F5">
        <w:rPr>
          <w:rFonts w:ascii="Arial" w:hAnsi="Arial" w:cs="Arial"/>
          <w:w w:val="120"/>
        </w:rPr>
        <w:t>may not be</w:t>
      </w:r>
      <w:r w:rsidRPr="007C32F5">
        <w:rPr>
          <w:rFonts w:ascii="Arial" w:hAnsi="Arial" w:cs="Arial"/>
          <w:spacing w:val="-7"/>
          <w:w w:val="120"/>
        </w:rPr>
        <w:t xml:space="preserve"> </w:t>
      </w:r>
      <w:r w:rsidRPr="007C32F5">
        <w:rPr>
          <w:rFonts w:ascii="Arial" w:hAnsi="Arial" w:cs="Arial"/>
          <w:w w:val="120"/>
        </w:rPr>
        <w:t>appropriate for</w:t>
      </w:r>
      <w:r w:rsidRPr="007C32F5">
        <w:rPr>
          <w:rFonts w:ascii="Arial" w:hAnsi="Arial" w:cs="Arial"/>
          <w:spacing w:val="-3"/>
          <w:w w:val="120"/>
        </w:rPr>
        <w:t xml:space="preserve"> </w:t>
      </w:r>
      <w:r w:rsidRPr="007C32F5">
        <w:rPr>
          <w:rFonts w:ascii="Arial" w:hAnsi="Arial" w:cs="Arial"/>
          <w:w w:val="120"/>
        </w:rPr>
        <w:t>the current opening.</w:t>
      </w:r>
    </w:p>
    <w:p w14:paraId="59EEF713" w14:textId="77777777" w:rsidR="007C32F5" w:rsidRPr="007C32F5" w:rsidRDefault="007C32F5" w:rsidP="007C32F5">
      <w:pPr>
        <w:pStyle w:val="Heading1"/>
        <w:spacing w:before="161"/>
        <w:rPr>
          <w:rFonts w:ascii="Arial" w:hAnsi="Arial" w:cs="Arial"/>
        </w:rPr>
      </w:pPr>
      <w:r w:rsidRPr="007C32F5">
        <w:rPr>
          <w:rFonts w:ascii="Arial" w:hAnsi="Arial" w:cs="Arial"/>
          <w:color w:val="2D3A4F"/>
          <w:w w:val="105"/>
          <w:u w:val="thick" w:color="2D3A4F"/>
        </w:rPr>
        <w:t>Rights</w:t>
      </w:r>
      <w:r w:rsidRPr="007C32F5">
        <w:rPr>
          <w:rFonts w:ascii="Arial" w:hAnsi="Arial" w:cs="Arial"/>
          <w:color w:val="2D3A4F"/>
          <w:spacing w:val="26"/>
          <w:w w:val="105"/>
          <w:u w:val="thick" w:color="2D3A4F"/>
        </w:rPr>
        <w:t xml:space="preserve"> </w:t>
      </w:r>
      <w:r w:rsidRPr="007C32F5">
        <w:rPr>
          <w:rFonts w:ascii="Arial" w:hAnsi="Arial" w:cs="Arial"/>
          <w:color w:val="2D3A4F"/>
          <w:w w:val="105"/>
          <w:sz w:val="31"/>
          <w:u w:val="thick" w:color="2D3A4F"/>
        </w:rPr>
        <w:t>&amp;</w:t>
      </w:r>
      <w:r w:rsidRPr="007C32F5">
        <w:rPr>
          <w:rFonts w:ascii="Arial" w:hAnsi="Arial" w:cs="Arial"/>
          <w:color w:val="2D3A4F"/>
          <w:spacing w:val="22"/>
          <w:w w:val="105"/>
          <w:sz w:val="31"/>
          <w:u w:val="thick" w:color="2D3A4F"/>
        </w:rPr>
        <w:t xml:space="preserve"> </w:t>
      </w:r>
      <w:r w:rsidRPr="007C32F5">
        <w:rPr>
          <w:rFonts w:ascii="Arial" w:hAnsi="Arial" w:cs="Arial"/>
          <w:color w:val="2D3A4F"/>
          <w:spacing w:val="-2"/>
          <w:w w:val="105"/>
          <w:u w:val="thick" w:color="2D3A4F"/>
        </w:rPr>
        <w:t>Responsibilities</w:t>
      </w:r>
    </w:p>
    <w:p w14:paraId="3F896EF1" w14:textId="6A6F5353" w:rsidR="007C32F5" w:rsidRPr="00E35A16" w:rsidRDefault="007C32F5" w:rsidP="007C32F5">
      <w:pPr>
        <w:pStyle w:val="BodyText"/>
        <w:spacing w:before="187" w:line="326" w:lineRule="auto"/>
        <w:ind w:right="872"/>
        <w:jc w:val="both"/>
        <w:rPr>
          <w:rFonts w:ascii="Arial" w:hAnsi="Arial" w:cs="Arial"/>
        </w:rPr>
      </w:pPr>
      <w:r w:rsidRPr="00E35A16">
        <w:rPr>
          <w:rFonts w:ascii="Arial" w:hAnsi="Arial" w:cs="Arial"/>
          <w:w w:val="120"/>
        </w:rPr>
        <w:t>CREATE</w:t>
      </w:r>
      <w:r w:rsidRPr="00E35A16">
        <w:rPr>
          <w:rFonts w:ascii="Arial" w:hAnsi="Arial" w:cs="Arial"/>
          <w:w w:val="120"/>
        </w:rPr>
        <w:t xml:space="preserve"> staff</w:t>
      </w:r>
      <w:r w:rsidRPr="00E35A16">
        <w:rPr>
          <w:rFonts w:ascii="Arial" w:hAnsi="Arial" w:cs="Arial"/>
          <w:spacing w:val="-17"/>
          <w:w w:val="120"/>
        </w:rPr>
        <w:t xml:space="preserve"> </w:t>
      </w:r>
      <w:r w:rsidRPr="00E35A16">
        <w:rPr>
          <w:rFonts w:ascii="Arial" w:hAnsi="Arial" w:cs="Arial"/>
          <w:w w:val="120"/>
        </w:rPr>
        <w:t>is</w:t>
      </w:r>
      <w:r w:rsidRPr="00E35A16">
        <w:rPr>
          <w:rFonts w:ascii="Arial" w:hAnsi="Arial" w:cs="Arial"/>
          <w:spacing w:val="-18"/>
          <w:w w:val="120"/>
        </w:rPr>
        <w:t xml:space="preserve"> </w:t>
      </w:r>
      <w:r w:rsidRPr="00E35A16">
        <w:rPr>
          <w:rFonts w:ascii="Arial" w:hAnsi="Arial" w:cs="Arial"/>
          <w:w w:val="120"/>
        </w:rPr>
        <w:t>responsible</w:t>
      </w:r>
      <w:r w:rsidRPr="00E35A16">
        <w:rPr>
          <w:rFonts w:ascii="Arial" w:hAnsi="Arial" w:cs="Arial"/>
          <w:spacing w:val="-7"/>
          <w:w w:val="120"/>
        </w:rPr>
        <w:t xml:space="preserve"> </w:t>
      </w:r>
      <w:r w:rsidRPr="00E35A16">
        <w:rPr>
          <w:rFonts w:ascii="Arial" w:hAnsi="Arial" w:cs="Arial"/>
          <w:w w:val="120"/>
        </w:rPr>
        <w:t>for</w:t>
      </w:r>
      <w:r w:rsidRPr="00E35A16">
        <w:rPr>
          <w:rFonts w:ascii="Arial" w:hAnsi="Arial" w:cs="Arial"/>
          <w:spacing w:val="-1"/>
          <w:w w:val="120"/>
        </w:rPr>
        <w:t xml:space="preserve"> </w:t>
      </w:r>
      <w:r w:rsidRPr="00E35A16">
        <w:rPr>
          <w:rFonts w:ascii="Arial" w:hAnsi="Arial" w:cs="Arial"/>
          <w:w w:val="120"/>
        </w:rPr>
        <w:t>determining if</w:t>
      </w:r>
      <w:r w:rsidRPr="00E35A16">
        <w:rPr>
          <w:rFonts w:ascii="Arial" w:hAnsi="Arial" w:cs="Arial"/>
          <w:spacing w:val="-17"/>
          <w:w w:val="120"/>
        </w:rPr>
        <w:t xml:space="preserve"> </w:t>
      </w:r>
      <w:r w:rsidRPr="00E35A16">
        <w:rPr>
          <w:rFonts w:ascii="Arial" w:hAnsi="Arial" w:cs="Arial"/>
          <w:w w:val="120"/>
        </w:rPr>
        <w:t>the</w:t>
      </w:r>
      <w:r w:rsidRPr="00E35A16">
        <w:rPr>
          <w:rFonts w:ascii="Arial" w:hAnsi="Arial" w:cs="Arial"/>
          <w:spacing w:val="-8"/>
          <w:w w:val="120"/>
        </w:rPr>
        <w:t xml:space="preserve"> </w:t>
      </w:r>
      <w:r w:rsidRPr="00E35A16">
        <w:rPr>
          <w:rFonts w:ascii="Arial" w:hAnsi="Arial" w:cs="Arial"/>
          <w:w w:val="120"/>
        </w:rPr>
        <w:t>customer meets</w:t>
      </w:r>
      <w:r w:rsidRPr="00E35A16">
        <w:rPr>
          <w:rFonts w:ascii="Arial" w:hAnsi="Arial" w:cs="Arial"/>
          <w:spacing w:val="-16"/>
          <w:w w:val="120"/>
        </w:rPr>
        <w:t xml:space="preserve"> </w:t>
      </w:r>
      <w:r w:rsidRPr="00E35A16">
        <w:rPr>
          <w:rFonts w:ascii="Arial" w:hAnsi="Arial" w:cs="Arial"/>
          <w:w w:val="120"/>
        </w:rPr>
        <w:t>the Admission Criteria, request supporting documentation and</w:t>
      </w:r>
      <w:r w:rsidRPr="00E35A16">
        <w:rPr>
          <w:rFonts w:ascii="Arial" w:hAnsi="Arial" w:cs="Arial"/>
          <w:spacing w:val="-3"/>
          <w:w w:val="120"/>
        </w:rPr>
        <w:t xml:space="preserve"> </w:t>
      </w:r>
      <w:r w:rsidRPr="00E35A16">
        <w:rPr>
          <w:rFonts w:ascii="Arial" w:hAnsi="Arial" w:cs="Arial"/>
          <w:w w:val="120"/>
        </w:rPr>
        <w:t>monitoring and</w:t>
      </w:r>
      <w:r w:rsidRPr="00E35A16">
        <w:rPr>
          <w:rFonts w:ascii="Arial" w:hAnsi="Arial" w:cs="Arial"/>
          <w:spacing w:val="-18"/>
          <w:w w:val="120"/>
        </w:rPr>
        <w:t xml:space="preserve"> </w:t>
      </w:r>
      <w:r w:rsidRPr="00E35A16">
        <w:rPr>
          <w:rFonts w:ascii="Arial" w:hAnsi="Arial" w:cs="Arial"/>
          <w:w w:val="120"/>
        </w:rPr>
        <w:t xml:space="preserve">communicating available services </w:t>
      </w:r>
      <w:r w:rsidRPr="00E35A16">
        <w:rPr>
          <w:rFonts w:ascii="Arial" w:hAnsi="Arial" w:cs="Arial"/>
          <w:w w:val="125"/>
        </w:rPr>
        <w:t>to the</w:t>
      </w:r>
      <w:r w:rsidRPr="00E35A16">
        <w:rPr>
          <w:rFonts w:ascii="Arial" w:hAnsi="Arial" w:cs="Arial"/>
          <w:spacing w:val="32"/>
          <w:w w:val="125"/>
        </w:rPr>
        <w:t xml:space="preserve"> </w:t>
      </w:r>
      <w:r w:rsidRPr="00E35A16">
        <w:rPr>
          <w:rFonts w:ascii="Arial" w:hAnsi="Arial" w:cs="Arial"/>
          <w:w w:val="125"/>
        </w:rPr>
        <w:t xml:space="preserve">customer </w:t>
      </w:r>
      <w:proofErr w:type="gramStart"/>
      <w:r w:rsidRPr="00E35A16">
        <w:rPr>
          <w:rFonts w:ascii="Arial" w:hAnsi="Arial" w:cs="Arial"/>
          <w:w w:val="125"/>
        </w:rPr>
        <w:t>and</w:t>
      </w:r>
      <w:r w:rsidRPr="00E35A16">
        <w:rPr>
          <w:rFonts w:ascii="Arial" w:hAnsi="Arial" w:cs="Arial"/>
          <w:spacing w:val="-16"/>
          <w:w w:val="125"/>
        </w:rPr>
        <w:t xml:space="preserve"> </w:t>
      </w:r>
      <w:r w:rsidRPr="00E35A16">
        <w:rPr>
          <w:rFonts w:ascii="Arial" w:hAnsi="Arial" w:cs="Arial"/>
          <w:w w:val="125"/>
        </w:rPr>
        <w:t>or</w:t>
      </w:r>
      <w:proofErr w:type="gramEnd"/>
      <w:r w:rsidRPr="00E35A16">
        <w:rPr>
          <w:rFonts w:ascii="Arial" w:hAnsi="Arial" w:cs="Arial"/>
          <w:spacing w:val="-22"/>
          <w:w w:val="125"/>
        </w:rPr>
        <w:t xml:space="preserve"> </w:t>
      </w:r>
      <w:r w:rsidRPr="00E35A16">
        <w:rPr>
          <w:rFonts w:ascii="Arial" w:hAnsi="Arial" w:cs="Arial"/>
          <w:w w:val="125"/>
        </w:rPr>
        <w:t>their</w:t>
      </w:r>
      <w:r w:rsidRPr="00E35A16">
        <w:rPr>
          <w:rFonts w:ascii="Arial" w:hAnsi="Arial" w:cs="Arial"/>
          <w:spacing w:val="-5"/>
          <w:w w:val="125"/>
        </w:rPr>
        <w:t xml:space="preserve"> </w:t>
      </w:r>
      <w:r w:rsidRPr="00E35A16">
        <w:rPr>
          <w:rFonts w:ascii="Arial" w:hAnsi="Arial" w:cs="Arial"/>
          <w:w w:val="125"/>
        </w:rPr>
        <w:t>support</w:t>
      </w:r>
      <w:r w:rsidRPr="00E35A16">
        <w:rPr>
          <w:rFonts w:ascii="Arial" w:hAnsi="Arial" w:cs="Arial"/>
          <w:spacing w:val="-5"/>
          <w:w w:val="125"/>
        </w:rPr>
        <w:t xml:space="preserve"> </w:t>
      </w:r>
      <w:r w:rsidRPr="00E35A16">
        <w:rPr>
          <w:rFonts w:ascii="Arial" w:hAnsi="Arial" w:cs="Arial"/>
          <w:w w:val="125"/>
        </w:rPr>
        <w:t>team.</w:t>
      </w:r>
    </w:p>
    <w:p w14:paraId="1671E1A1" w14:textId="25D79A72" w:rsidR="007C32F5" w:rsidRPr="00E35A16" w:rsidRDefault="007C32F5" w:rsidP="007C32F5">
      <w:pPr>
        <w:pStyle w:val="BodyText"/>
        <w:spacing w:before="143" w:line="326" w:lineRule="auto"/>
        <w:ind w:right="805"/>
        <w:rPr>
          <w:rFonts w:ascii="Arial" w:hAnsi="Arial" w:cs="Arial"/>
        </w:rPr>
      </w:pPr>
      <w:r w:rsidRPr="00E35A16">
        <w:rPr>
          <w:rFonts w:ascii="Arial" w:hAnsi="Arial" w:cs="Arial"/>
          <w:w w:val="120"/>
        </w:rPr>
        <w:t>The</w:t>
      </w:r>
      <w:r w:rsidRPr="00E35A16">
        <w:rPr>
          <w:rFonts w:ascii="Arial" w:hAnsi="Arial" w:cs="Arial"/>
          <w:spacing w:val="-36"/>
          <w:w w:val="120"/>
        </w:rPr>
        <w:t xml:space="preserve"> </w:t>
      </w:r>
      <w:r w:rsidRPr="00E35A16">
        <w:rPr>
          <w:rFonts w:ascii="Arial" w:hAnsi="Arial" w:cs="Arial"/>
          <w:w w:val="120"/>
        </w:rPr>
        <w:t>customer has</w:t>
      </w:r>
      <w:r w:rsidRPr="00E35A16">
        <w:rPr>
          <w:rFonts w:ascii="Arial" w:hAnsi="Arial" w:cs="Arial"/>
          <w:spacing w:val="-48"/>
          <w:w w:val="120"/>
        </w:rPr>
        <w:t xml:space="preserve"> </w:t>
      </w:r>
      <w:r w:rsidRPr="00E35A16">
        <w:rPr>
          <w:rFonts w:ascii="Arial" w:hAnsi="Arial" w:cs="Arial"/>
          <w:w w:val="120"/>
        </w:rPr>
        <w:t>the right</w:t>
      </w:r>
      <w:r w:rsidRPr="00E35A16">
        <w:rPr>
          <w:rFonts w:ascii="Arial" w:hAnsi="Arial" w:cs="Arial"/>
          <w:spacing w:val="-15"/>
          <w:w w:val="120"/>
        </w:rPr>
        <w:t xml:space="preserve"> </w:t>
      </w:r>
      <w:r w:rsidRPr="00E35A16">
        <w:rPr>
          <w:rFonts w:ascii="Arial" w:hAnsi="Arial" w:cs="Arial"/>
          <w:w w:val="120"/>
        </w:rPr>
        <w:t>to</w:t>
      </w:r>
      <w:r w:rsidRPr="00E35A16">
        <w:rPr>
          <w:rFonts w:ascii="Arial" w:hAnsi="Arial" w:cs="Arial"/>
          <w:spacing w:val="-4"/>
          <w:w w:val="120"/>
        </w:rPr>
        <w:t xml:space="preserve"> </w:t>
      </w:r>
      <w:r w:rsidRPr="00E35A16">
        <w:rPr>
          <w:rFonts w:ascii="Arial" w:hAnsi="Arial" w:cs="Arial"/>
          <w:w w:val="120"/>
        </w:rPr>
        <w:t>request</w:t>
      </w:r>
      <w:r w:rsidRPr="00E35A16">
        <w:rPr>
          <w:rFonts w:ascii="Arial" w:hAnsi="Arial" w:cs="Arial"/>
          <w:spacing w:val="-6"/>
          <w:w w:val="120"/>
        </w:rPr>
        <w:t xml:space="preserve"> </w:t>
      </w:r>
      <w:r w:rsidRPr="00E35A16">
        <w:rPr>
          <w:rFonts w:ascii="Arial" w:hAnsi="Arial" w:cs="Arial"/>
          <w:w w:val="120"/>
        </w:rPr>
        <w:t>services</w:t>
      </w:r>
      <w:r w:rsidRPr="00E35A16">
        <w:rPr>
          <w:rFonts w:ascii="Arial" w:hAnsi="Arial" w:cs="Arial"/>
          <w:spacing w:val="-3"/>
          <w:w w:val="120"/>
        </w:rPr>
        <w:t xml:space="preserve"> </w:t>
      </w:r>
      <w:r w:rsidRPr="00E35A16">
        <w:rPr>
          <w:rFonts w:ascii="Arial" w:hAnsi="Arial" w:cs="Arial"/>
          <w:w w:val="120"/>
        </w:rPr>
        <w:t>and documentation of</w:t>
      </w:r>
      <w:r w:rsidRPr="00E35A16">
        <w:rPr>
          <w:rFonts w:ascii="Arial" w:hAnsi="Arial" w:cs="Arial"/>
          <w:spacing w:val="-18"/>
          <w:w w:val="120"/>
        </w:rPr>
        <w:t xml:space="preserve"> </w:t>
      </w:r>
      <w:r w:rsidRPr="00E35A16">
        <w:rPr>
          <w:rFonts w:ascii="Arial" w:hAnsi="Arial" w:cs="Arial"/>
          <w:w w:val="120"/>
        </w:rPr>
        <w:t>an</w:t>
      </w:r>
      <w:r w:rsidRPr="00E35A16">
        <w:rPr>
          <w:rFonts w:ascii="Arial" w:hAnsi="Arial" w:cs="Arial"/>
          <w:spacing w:val="-26"/>
          <w:w w:val="120"/>
        </w:rPr>
        <w:t xml:space="preserve"> </w:t>
      </w:r>
      <w:r w:rsidRPr="00E35A16">
        <w:rPr>
          <w:rFonts w:ascii="Arial" w:hAnsi="Arial" w:cs="Arial"/>
          <w:w w:val="120"/>
        </w:rPr>
        <w:t>Admission Refusal Notice</w:t>
      </w:r>
      <w:r w:rsidRPr="00E35A16">
        <w:rPr>
          <w:rFonts w:ascii="Arial" w:hAnsi="Arial" w:cs="Arial"/>
          <w:spacing w:val="-14"/>
          <w:w w:val="120"/>
        </w:rPr>
        <w:t xml:space="preserve"> </w:t>
      </w:r>
      <w:r w:rsidRPr="00E35A16">
        <w:rPr>
          <w:rFonts w:ascii="Arial" w:hAnsi="Arial" w:cs="Arial"/>
          <w:w w:val="120"/>
        </w:rPr>
        <w:t>when</w:t>
      </w:r>
      <w:r w:rsidRPr="00E35A16">
        <w:rPr>
          <w:rFonts w:ascii="Arial" w:hAnsi="Arial" w:cs="Arial"/>
          <w:spacing w:val="-13"/>
          <w:w w:val="120"/>
        </w:rPr>
        <w:t xml:space="preserve"> </w:t>
      </w:r>
      <w:r w:rsidRPr="00E35A16">
        <w:rPr>
          <w:rFonts w:ascii="Arial" w:hAnsi="Arial" w:cs="Arial"/>
          <w:w w:val="120"/>
        </w:rPr>
        <w:t>services</w:t>
      </w:r>
      <w:r w:rsidRPr="00E35A16">
        <w:rPr>
          <w:rFonts w:ascii="Arial" w:hAnsi="Arial" w:cs="Arial"/>
          <w:spacing w:val="-8"/>
          <w:w w:val="120"/>
        </w:rPr>
        <w:t xml:space="preserve"> </w:t>
      </w:r>
      <w:r w:rsidRPr="00E35A16">
        <w:rPr>
          <w:rFonts w:ascii="Arial" w:hAnsi="Arial" w:cs="Arial"/>
          <w:w w:val="120"/>
        </w:rPr>
        <w:t>are not</w:t>
      </w:r>
      <w:r w:rsidRPr="00E35A16">
        <w:rPr>
          <w:rFonts w:ascii="Arial" w:hAnsi="Arial" w:cs="Arial"/>
          <w:spacing w:val="23"/>
          <w:w w:val="120"/>
        </w:rPr>
        <w:t xml:space="preserve"> </w:t>
      </w:r>
      <w:r w:rsidRPr="00E35A16">
        <w:rPr>
          <w:rFonts w:ascii="Arial" w:hAnsi="Arial" w:cs="Arial"/>
          <w:w w:val="120"/>
        </w:rPr>
        <w:t>available</w:t>
      </w:r>
      <w:r w:rsidRPr="00E35A16">
        <w:rPr>
          <w:rFonts w:ascii="Arial" w:hAnsi="Arial" w:cs="Arial"/>
          <w:spacing w:val="-6"/>
          <w:w w:val="120"/>
        </w:rPr>
        <w:t xml:space="preserve"> </w:t>
      </w:r>
      <w:r w:rsidRPr="00E35A16">
        <w:rPr>
          <w:rFonts w:ascii="Arial" w:hAnsi="Arial" w:cs="Arial"/>
          <w:w w:val="120"/>
        </w:rPr>
        <w:t>for their</w:t>
      </w:r>
      <w:r w:rsidRPr="00E35A16">
        <w:rPr>
          <w:rFonts w:ascii="Arial" w:hAnsi="Arial" w:cs="Arial"/>
          <w:spacing w:val="-9"/>
          <w:w w:val="120"/>
        </w:rPr>
        <w:t xml:space="preserve"> </w:t>
      </w:r>
      <w:r w:rsidRPr="00E35A16">
        <w:rPr>
          <w:rFonts w:ascii="Arial" w:hAnsi="Arial" w:cs="Arial"/>
          <w:w w:val="120"/>
        </w:rPr>
        <w:t>specific</w:t>
      </w:r>
      <w:r w:rsidRPr="00E35A16">
        <w:rPr>
          <w:rFonts w:ascii="Arial" w:hAnsi="Arial" w:cs="Arial"/>
          <w:spacing w:val="-7"/>
          <w:w w:val="120"/>
        </w:rPr>
        <w:t xml:space="preserve"> </w:t>
      </w:r>
      <w:r w:rsidRPr="00E35A16">
        <w:rPr>
          <w:rFonts w:ascii="Arial" w:hAnsi="Arial" w:cs="Arial"/>
          <w:w w:val="120"/>
        </w:rPr>
        <w:t>support needs.</w:t>
      </w:r>
      <w:r w:rsidRPr="00E35A16">
        <w:rPr>
          <w:rFonts w:ascii="Arial" w:hAnsi="Arial" w:cs="Arial"/>
          <w:spacing w:val="-20"/>
          <w:w w:val="120"/>
        </w:rPr>
        <w:t xml:space="preserve"> </w:t>
      </w:r>
      <w:r w:rsidRPr="00E35A16">
        <w:rPr>
          <w:rFonts w:ascii="Arial" w:hAnsi="Arial" w:cs="Arial"/>
          <w:w w:val="120"/>
        </w:rPr>
        <w:t>The</w:t>
      </w:r>
      <w:r w:rsidRPr="00E35A16">
        <w:rPr>
          <w:rFonts w:ascii="Arial" w:hAnsi="Arial" w:cs="Arial"/>
          <w:spacing w:val="-13"/>
          <w:w w:val="120"/>
        </w:rPr>
        <w:t xml:space="preserve"> </w:t>
      </w:r>
      <w:r w:rsidRPr="00E35A16">
        <w:rPr>
          <w:rFonts w:ascii="Arial" w:hAnsi="Arial" w:cs="Arial"/>
          <w:w w:val="120"/>
        </w:rPr>
        <w:t xml:space="preserve">customer has </w:t>
      </w:r>
      <w:proofErr w:type="gramStart"/>
      <w:r w:rsidRPr="00E35A16">
        <w:rPr>
          <w:rFonts w:ascii="Arial" w:hAnsi="Arial" w:cs="Arial"/>
          <w:w w:val="120"/>
        </w:rPr>
        <w:t>the</w:t>
      </w:r>
      <w:proofErr w:type="gramEnd"/>
      <w:r w:rsidRPr="00E35A16">
        <w:rPr>
          <w:rFonts w:ascii="Arial" w:hAnsi="Arial" w:cs="Arial"/>
          <w:spacing w:val="40"/>
          <w:w w:val="120"/>
        </w:rPr>
        <w:t xml:space="preserve"> </w:t>
      </w:r>
      <w:r w:rsidRPr="00E35A16">
        <w:rPr>
          <w:rFonts w:ascii="Arial" w:hAnsi="Arial" w:cs="Arial"/>
          <w:w w:val="120"/>
        </w:rPr>
        <w:t>responsibility</w:t>
      </w:r>
      <w:r w:rsidRPr="00E35A16">
        <w:rPr>
          <w:rFonts w:ascii="Arial" w:hAnsi="Arial" w:cs="Arial"/>
          <w:spacing w:val="-9"/>
          <w:w w:val="120"/>
        </w:rPr>
        <w:t xml:space="preserve"> </w:t>
      </w:r>
      <w:r w:rsidRPr="00E35A16">
        <w:rPr>
          <w:rFonts w:ascii="Arial" w:hAnsi="Arial" w:cs="Arial"/>
          <w:w w:val="120"/>
        </w:rPr>
        <w:t>to</w:t>
      </w:r>
      <w:r w:rsidRPr="00E35A16">
        <w:rPr>
          <w:rFonts w:ascii="Arial" w:hAnsi="Arial" w:cs="Arial"/>
          <w:spacing w:val="32"/>
          <w:w w:val="120"/>
        </w:rPr>
        <w:t xml:space="preserve"> </w:t>
      </w:r>
      <w:r w:rsidRPr="00E35A16">
        <w:rPr>
          <w:rFonts w:ascii="Arial" w:hAnsi="Arial" w:cs="Arial"/>
          <w:w w:val="120"/>
        </w:rPr>
        <w:t>respond to</w:t>
      </w:r>
      <w:r w:rsidRPr="00E35A16">
        <w:rPr>
          <w:rFonts w:ascii="Arial" w:hAnsi="Arial" w:cs="Arial"/>
          <w:spacing w:val="40"/>
          <w:w w:val="120"/>
        </w:rPr>
        <w:t xml:space="preserve"> </w:t>
      </w:r>
      <w:r w:rsidRPr="00E35A16">
        <w:rPr>
          <w:rFonts w:ascii="Arial" w:hAnsi="Arial" w:cs="Arial"/>
          <w:w w:val="120"/>
        </w:rPr>
        <w:t xml:space="preserve">requests </w:t>
      </w:r>
      <w:proofErr w:type="gramStart"/>
      <w:r w:rsidRPr="00E35A16">
        <w:rPr>
          <w:rFonts w:ascii="Arial" w:hAnsi="Arial" w:cs="Arial"/>
          <w:w w:val="120"/>
        </w:rPr>
        <w:t>of</w:t>
      </w:r>
      <w:proofErr w:type="gramEnd"/>
      <w:r w:rsidRPr="00E35A16">
        <w:rPr>
          <w:rFonts w:ascii="Arial" w:hAnsi="Arial" w:cs="Arial"/>
          <w:w w:val="120"/>
        </w:rPr>
        <w:t xml:space="preserve"> support documentation</w:t>
      </w:r>
      <w:r w:rsidRPr="00E35A16">
        <w:rPr>
          <w:rFonts w:ascii="Arial" w:hAnsi="Arial" w:cs="Arial"/>
          <w:spacing w:val="27"/>
          <w:w w:val="120"/>
        </w:rPr>
        <w:t xml:space="preserve"> </w:t>
      </w:r>
      <w:r w:rsidRPr="00E35A16">
        <w:rPr>
          <w:rFonts w:ascii="Arial" w:hAnsi="Arial" w:cs="Arial"/>
          <w:w w:val="120"/>
        </w:rPr>
        <w:t>and</w:t>
      </w:r>
      <w:r w:rsidRPr="00E35A16">
        <w:rPr>
          <w:rFonts w:ascii="Arial" w:hAnsi="Arial" w:cs="Arial"/>
          <w:spacing w:val="-6"/>
          <w:w w:val="120"/>
        </w:rPr>
        <w:t xml:space="preserve"> </w:t>
      </w:r>
      <w:r w:rsidRPr="00E35A16">
        <w:rPr>
          <w:rFonts w:ascii="Arial" w:hAnsi="Arial" w:cs="Arial"/>
          <w:w w:val="120"/>
        </w:rPr>
        <w:t xml:space="preserve">quarterly check­ ins by </w:t>
      </w:r>
      <w:r w:rsidRPr="00E35A16">
        <w:rPr>
          <w:rFonts w:ascii="Arial" w:hAnsi="Arial" w:cs="Arial"/>
          <w:w w:val="120"/>
        </w:rPr>
        <w:t>CREATE</w:t>
      </w:r>
      <w:r w:rsidRPr="00E35A16">
        <w:rPr>
          <w:rFonts w:ascii="Arial" w:hAnsi="Arial" w:cs="Arial"/>
          <w:w w:val="120"/>
        </w:rPr>
        <w:t xml:space="preserve"> staff to remain on waiting lists.</w:t>
      </w:r>
    </w:p>
    <w:p w14:paraId="217D50AC" w14:textId="77777777" w:rsidR="006F63F1" w:rsidRDefault="006F63F1">
      <w:pPr>
        <w:rPr>
          <w:rFonts w:ascii="Arial" w:eastAsia="Times New Roman" w:hAnsi="Arial" w:cs="Arial"/>
          <w:sz w:val="24"/>
          <w:szCs w:val="24"/>
        </w:rPr>
      </w:pPr>
      <w:r>
        <w:rPr>
          <w:rFonts w:ascii="Arial" w:eastAsia="Times New Roman" w:hAnsi="Arial" w:cs="Arial"/>
          <w:sz w:val="24"/>
          <w:szCs w:val="24"/>
        </w:rPr>
        <w:br w:type="page"/>
      </w:r>
    </w:p>
    <w:p w14:paraId="4CD69400" w14:textId="610F42AA" w:rsidR="001352C6" w:rsidRDefault="0022344D" w:rsidP="00C360EC">
      <w:pPr>
        <w:jc w:val="center"/>
        <w:rPr>
          <w:rFonts w:ascii="Arial" w:eastAsia="Times New Roman" w:hAnsi="Arial" w:cs="Arial"/>
          <w:sz w:val="24"/>
          <w:szCs w:val="24"/>
        </w:rPr>
      </w:pPr>
      <w:r>
        <w:rPr>
          <w:rFonts w:ascii="Arial" w:hAnsi="Arial" w:cs="Arial"/>
          <w:noProof/>
          <w:sz w:val="36"/>
          <w:szCs w:val="36"/>
        </w:rPr>
        <w:lastRenderedPageBreak/>
        <w:drawing>
          <wp:inline distT="0" distB="0" distL="0" distR="0" wp14:anchorId="06029B3B" wp14:editId="1E4D281A">
            <wp:extent cx="2116651" cy="2116651"/>
            <wp:effectExtent l="0" t="0" r="0" b="0"/>
            <wp:docPr id="643678429" name="Picture 3"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78429" name="Picture 3" descr="A logo with people an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16651" cy="2116651"/>
                    </a:xfrm>
                    <a:prstGeom prst="rect">
                      <a:avLst/>
                    </a:prstGeom>
                  </pic:spPr>
                </pic:pic>
              </a:graphicData>
            </a:graphic>
          </wp:inline>
        </w:drawing>
      </w:r>
      <w:r w:rsidR="001352C6" w:rsidRPr="00EE0E12">
        <w:rPr>
          <w:rFonts w:ascii="Arial" w:hAnsi="Arial" w:cs="Arial"/>
          <w:noProof/>
          <w:sz w:val="36"/>
          <w:szCs w:val="36"/>
        </w:rPr>
        <mc:AlternateContent>
          <mc:Choice Requires="wps">
            <w:drawing>
              <wp:anchor distT="45720" distB="45720" distL="114300" distR="114300" simplePos="0" relativeHeight="251661312" behindDoc="0" locked="0" layoutInCell="1" allowOverlap="1" wp14:anchorId="59D609E3" wp14:editId="5C0BFCD2">
                <wp:simplePos x="0" y="0"/>
                <wp:positionH relativeFrom="column">
                  <wp:posOffset>3680460</wp:posOffset>
                </wp:positionH>
                <wp:positionV relativeFrom="paragraph">
                  <wp:posOffset>1430623</wp:posOffset>
                </wp:positionV>
                <wp:extent cx="2994660" cy="1404620"/>
                <wp:effectExtent l="0" t="0" r="1524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404620"/>
                        </a:xfrm>
                        <a:prstGeom prst="rect">
                          <a:avLst/>
                        </a:prstGeom>
                        <a:solidFill>
                          <a:srgbClr val="FFFFFF"/>
                        </a:solidFill>
                        <a:ln w="9525">
                          <a:solidFill>
                            <a:srgbClr val="000000"/>
                          </a:solidFill>
                          <a:miter lim="800000"/>
                          <a:headEnd/>
                          <a:tailEnd/>
                        </a:ln>
                      </wps:spPr>
                      <wps:txbx>
                        <w:txbxContent>
                          <w:p w14:paraId="0BCCCD30" w14:textId="77777777" w:rsidR="001352C6" w:rsidRPr="001352C6" w:rsidRDefault="001352C6" w:rsidP="001352C6">
                            <w:pPr>
                              <w:pStyle w:val="font8"/>
                              <w:spacing w:before="0" w:beforeAutospacing="0" w:after="0" w:afterAutospacing="0"/>
                              <w:textAlignment w:val="baseline"/>
                              <w:rPr>
                                <w:rFonts w:ascii="Arial" w:hAnsi="Arial" w:cs="Arial"/>
                                <w:color w:val="000000" w:themeColor="text1"/>
                              </w:rPr>
                            </w:pPr>
                            <w:r w:rsidRPr="001352C6">
                              <w:rPr>
                                <w:rFonts w:ascii="Arial" w:hAnsi="Arial" w:cs="Arial"/>
                                <w:color w:val="000000" w:themeColor="text1"/>
                                <w:bdr w:val="none" w:sz="0" w:space="0" w:color="auto" w:frame="1"/>
                              </w:rPr>
                              <w:t>109 Pleasant Ave S</w:t>
                            </w:r>
                            <w:r w:rsidRPr="001352C6">
                              <w:rPr>
                                <w:rFonts w:ascii="Arial" w:hAnsi="Arial" w:cs="Arial"/>
                                <w:color w:val="000000" w:themeColor="text1"/>
                                <w:bdr w:val="none" w:sz="0" w:space="0" w:color="auto" w:frame="1"/>
                              </w:rPr>
                              <w:br/>
                              <w:t>Park Rapids, MN 56470</w:t>
                            </w:r>
                          </w:p>
                          <w:p w14:paraId="4AE86794" w14:textId="77777777" w:rsidR="001352C6" w:rsidRPr="001352C6" w:rsidRDefault="001352C6" w:rsidP="001352C6">
                            <w:pPr>
                              <w:pStyle w:val="font8"/>
                              <w:spacing w:before="0" w:beforeAutospacing="0" w:after="0" w:afterAutospacing="0"/>
                              <w:textAlignment w:val="baseline"/>
                              <w:rPr>
                                <w:rFonts w:ascii="Arial" w:hAnsi="Arial" w:cs="Arial"/>
                                <w:color w:val="000000" w:themeColor="text1"/>
                              </w:rPr>
                            </w:pPr>
                            <w:r w:rsidRPr="001352C6">
                              <w:rPr>
                                <w:rFonts w:ascii="Arial" w:hAnsi="Arial" w:cs="Arial"/>
                                <w:color w:val="000000" w:themeColor="text1"/>
                                <w:bdr w:val="none" w:sz="0" w:space="0" w:color="auto" w:frame="1"/>
                              </w:rPr>
                              <w:t>218-732-3358</w:t>
                            </w:r>
                          </w:p>
                          <w:p w14:paraId="50DA7AFF" w14:textId="2922470A" w:rsidR="001352C6" w:rsidRDefault="007C32F5" w:rsidP="001352C6">
                            <w:pPr>
                              <w:pStyle w:val="font8"/>
                              <w:spacing w:before="0" w:beforeAutospacing="0" w:after="0" w:afterAutospacing="0"/>
                              <w:textAlignment w:val="baseline"/>
                              <w:rPr>
                                <w:rFonts w:ascii="Arial" w:hAnsi="Arial" w:cs="Arial"/>
                                <w:color w:val="000000" w:themeColor="text1"/>
                                <w:bdr w:val="none" w:sz="0" w:space="0" w:color="auto" w:frame="1"/>
                              </w:rPr>
                            </w:pPr>
                            <w:hyperlink r:id="rId9" w:history="1">
                              <w:r w:rsidRPr="00264A86">
                                <w:rPr>
                                  <w:rStyle w:val="Hyperlink"/>
                                </w:rPr>
                                <w:t>info@createPR.org</w:t>
                              </w:r>
                            </w:hyperlink>
                            <w:r>
                              <w:t xml:space="preserve"> </w:t>
                            </w:r>
                          </w:p>
                          <w:p w14:paraId="3F1EA756" w14:textId="4B70A703" w:rsidR="001352C6" w:rsidRPr="001352C6" w:rsidRDefault="007C32F5" w:rsidP="001352C6">
                            <w:pPr>
                              <w:pStyle w:val="font8"/>
                              <w:spacing w:before="0" w:beforeAutospacing="0" w:after="0" w:afterAutospacing="0"/>
                              <w:textAlignment w:val="baseline"/>
                              <w:rPr>
                                <w:rFonts w:ascii="Arial" w:hAnsi="Arial" w:cs="Arial"/>
                                <w:color w:val="000000" w:themeColor="text1"/>
                              </w:rPr>
                            </w:pPr>
                            <w:hyperlink r:id="rId10" w:history="1">
                              <w:r w:rsidRPr="00264A86">
                                <w:rPr>
                                  <w:rStyle w:val="Hyperlink"/>
                                </w:rPr>
                                <w:t>https://www.createPR.org</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609E3" id="_x0000_t202" coordsize="21600,21600" o:spt="202" path="m,l,21600r21600,l21600,xe">
                <v:stroke joinstyle="miter"/>
                <v:path gradientshapeok="t" o:connecttype="rect"/>
              </v:shapetype>
              <v:shape id="Text Box 2" o:spid="_x0000_s1026" type="#_x0000_t202" style="position:absolute;left:0;text-align:left;margin-left:289.8pt;margin-top:112.65pt;width:235.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">
                <v:textbox style="mso-fit-shape-to-text:t">
                  <w:txbxContent>
                    <w:p w14:paraId="0BCCCD30" w14:textId="77777777" w:rsidR="001352C6" w:rsidRPr="001352C6" w:rsidRDefault="001352C6" w:rsidP="001352C6">
                      <w:pPr>
                        <w:pStyle w:val="font8"/>
                        <w:spacing w:before="0" w:beforeAutospacing="0" w:after="0" w:afterAutospacing="0"/>
                        <w:textAlignment w:val="baseline"/>
                        <w:rPr>
                          <w:rFonts w:ascii="Arial" w:hAnsi="Arial" w:cs="Arial"/>
                          <w:color w:val="000000" w:themeColor="text1"/>
                        </w:rPr>
                      </w:pPr>
                      <w:r w:rsidRPr="001352C6">
                        <w:rPr>
                          <w:rFonts w:ascii="Arial" w:hAnsi="Arial" w:cs="Arial"/>
                          <w:color w:val="000000" w:themeColor="text1"/>
                          <w:bdr w:val="none" w:sz="0" w:space="0" w:color="auto" w:frame="1"/>
                        </w:rPr>
                        <w:t>109 Pleasant Ave S</w:t>
                      </w:r>
                      <w:r w:rsidRPr="001352C6">
                        <w:rPr>
                          <w:rFonts w:ascii="Arial" w:hAnsi="Arial" w:cs="Arial"/>
                          <w:color w:val="000000" w:themeColor="text1"/>
                          <w:bdr w:val="none" w:sz="0" w:space="0" w:color="auto" w:frame="1"/>
                        </w:rPr>
                        <w:br/>
                        <w:t>Park Rapids, MN 56470</w:t>
                      </w:r>
                    </w:p>
                    <w:p w14:paraId="4AE86794" w14:textId="77777777" w:rsidR="001352C6" w:rsidRPr="001352C6" w:rsidRDefault="001352C6" w:rsidP="001352C6">
                      <w:pPr>
                        <w:pStyle w:val="font8"/>
                        <w:spacing w:before="0" w:beforeAutospacing="0" w:after="0" w:afterAutospacing="0"/>
                        <w:textAlignment w:val="baseline"/>
                        <w:rPr>
                          <w:rFonts w:ascii="Arial" w:hAnsi="Arial" w:cs="Arial"/>
                          <w:color w:val="000000" w:themeColor="text1"/>
                        </w:rPr>
                      </w:pPr>
                      <w:r w:rsidRPr="001352C6">
                        <w:rPr>
                          <w:rFonts w:ascii="Arial" w:hAnsi="Arial" w:cs="Arial"/>
                          <w:color w:val="000000" w:themeColor="text1"/>
                          <w:bdr w:val="none" w:sz="0" w:space="0" w:color="auto" w:frame="1"/>
                        </w:rPr>
                        <w:t>218-732-3358</w:t>
                      </w:r>
                    </w:p>
                    <w:p w14:paraId="50DA7AFF" w14:textId="2922470A" w:rsidR="001352C6" w:rsidRDefault="007C32F5" w:rsidP="001352C6">
                      <w:pPr>
                        <w:pStyle w:val="font8"/>
                        <w:spacing w:before="0" w:beforeAutospacing="0" w:after="0" w:afterAutospacing="0"/>
                        <w:textAlignment w:val="baseline"/>
                        <w:rPr>
                          <w:rFonts w:ascii="Arial" w:hAnsi="Arial" w:cs="Arial"/>
                          <w:color w:val="000000" w:themeColor="text1"/>
                          <w:bdr w:val="none" w:sz="0" w:space="0" w:color="auto" w:frame="1"/>
                        </w:rPr>
                      </w:pPr>
                      <w:hyperlink r:id="rId11" w:history="1">
                        <w:r w:rsidRPr="00264A86">
                          <w:rPr>
                            <w:rStyle w:val="Hyperlink"/>
                          </w:rPr>
                          <w:t>info@createPR.org</w:t>
                        </w:r>
                      </w:hyperlink>
                      <w:r>
                        <w:t xml:space="preserve"> </w:t>
                      </w:r>
                    </w:p>
                    <w:p w14:paraId="3F1EA756" w14:textId="4B70A703" w:rsidR="001352C6" w:rsidRPr="001352C6" w:rsidRDefault="007C32F5" w:rsidP="001352C6">
                      <w:pPr>
                        <w:pStyle w:val="font8"/>
                        <w:spacing w:before="0" w:beforeAutospacing="0" w:after="0" w:afterAutospacing="0"/>
                        <w:textAlignment w:val="baseline"/>
                        <w:rPr>
                          <w:rFonts w:ascii="Arial" w:hAnsi="Arial" w:cs="Arial"/>
                          <w:color w:val="000000" w:themeColor="text1"/>
                        </w:rPr>
                      </w:pPr>
                      <w:hyperlink r:id="rId12" w:history="1">
                        <w:r w:rsidRPr="00264A86">
                          <w:rPr>
                            <w:rStyle w:val="Hyperlink"/>
                          </w:rPr>
                          <w:t>https://www.createPR.org</w:t>
                        </w:r>
                      </w:hyperlink>
                      <w:r>
                        <w:t xml:space="preserve"> </w:t>
                      </w:r>
                    </w:p>
                  </w:txbxContent>
                </v:textbox>
                <w10:wrap type="square"/>
              </v:shape>
            </w:pict>
          </mc:Fallback>
        </mc:AlternateContent>
      </w:r>
      <w:r w:rsidR="001352C6" w:rsidRPr="00EE0E12">
        <w:rPr>
          <w:rFonts w:ascii="Arial" w:hAnsi="Arial" w:cs="Arial"/>
          <w:noProof/>
          <w:sz w:val="36"/>
          <w:szCs w:val="36"/>
        </w:rPr>
        <mc:AlternateContent>
          <mc:Choice Requires="wps">
            <w:drawing>
              <wp:anchor distT="45720" distB="45720" distL="114300" distR="114300" simplePos="0" relativeHeight="251659264" behindDoc="0" locked="0" layoutInCell="1" allowOverlap="1" wp14:anchorId="31FF62F0" wp14:editId="2DA6C5D4">
                <wp:simplePos x="0" y="0"/>
                <wp:positionH relativeFrom="column">
                  <wp:posOffset>3679825</wp:posOffset>
                </wp:positionH>
                <wp:positionV relativeFrom="paragraph">
                  <wp:posOffset>327025</wp:posOffset>
                </wp:positionV>
                <wp:extent cx="2994660" cy="1104265"/>
                <wp:effectExtent l="0" t="0" r="152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1104265"/>
                        </a:xfrm>
                        <a:prstGeom prst="rect">
                          <a:avLst/>
                        </a:prstGeom>
                        <a:solidFill>
                          <a:schemeClr val="bg2"/>
                        </a:solidFill>
                        <a:ln w="9525">
                          <a:solidFill>
                            <a:srgbClr val="000000"/>
                          </a:solidFill>
                          <a:miter lim="800000"/>
                          <a:headEnd/>
                          <a:tailEnd/>
                        </a:ln>
                      </wps:spPr>
                      <wps:txbx>
                        <w:txbxContent>
                          <w:p w14:paraId="171708E1" w14:textId="77777777" w:rsidR="00571430" w:rsidRPr="003E76E7" w:rsidRDefault="00571430" w:rsidP="00F363B0">
                            <w:pPr>
                              <w:jc w:val="center"/>
                              <w:rPr>
                                <w:rFonts w:ascii="Poppins" w:hAnsi="Poppins" w:cs="Poppins"/>
                              </w:rPr>
                            </w:pPr>
                            <w:r w:rsidRPr="003E76E7">
                              <w:rPr>
                                <w:rFonts w:ascii="Poppins" w:hAnsi="Poppins" w:cs="Poppins"/>
                              </w:rPr>
                              <w:t>(Office Use Only</w:t>
                            </w:r>
                            <w:r w:rsidR="003E76E7" w:rsidRPr="003E76E7">
                              <w:rPr>
                                <w:rFonts w:ascii="Poppins" w:hAnsi="Poppins" w:cs="Poppins"/>
                              </w:rPr>
                              <w:t>)</w:t>
                            </w:r>
                          </w:p>
                          <w:p w14:paraId="69BC5682" w14:textId="72B9115F" w:rsidR="00571430" w:rsidRDefault="00571430">
                            <w:pPr>
                              <w:rPr>
                                <w:rFonts w:ascii="Poppins" w:hAnsi="Poppins" w:cs="Poppins"/>
                              </w:rPr>
                            </w:pPr>
                            <w:r w:rsidRPr="003E76E7">
                              <w:rPr>
                                <w:rFonts w:ascii="Poppins" w:hAnsi="Poppins" w:cs="Poppins"/>
                              </w:rPr>
                              <w:t>Date Received:</w:t>
                            </w:r>
                          </w:p>
                          <w:p w14:paraId="40DC51E3" w14:textId="76D9C2D6" w:rsidR="001352C6" w:rsidRDefault="001352C6">
                            <w:pPr>
                              <w:rPr>
                                <w:rFonts w:ascii="Poppins" w:hAnsi="Poppins" w:cs="Poppins"/>
                              </w:rPr>
                            </w:pPr>
                            <w:r>
                              <w:rPr>
                                <w:rFonts w:ascii="Poppins" w:hAnsi="Poppins" w:cs="Poppins"/>
                              </w:rPr>
                              <w:t>Tour Date:</w:t>
                            </w:r>
                          </w:p>
                          <w:p w14:paraId="1B1477DE" w14:textId="056BF04E" w:rsidR="001352C6" w:rsidRDefault="001352C6">
                            <w:pPr>
                              <w:rPr>
                                <w:rFonts w:ascii="Poppins" w:hAnsi="Poppins" w:cs="Poppins"/>
                              </w:rPr>
                            </w:pPr>
                            <w:r>
                              <w:rPr>
                                <w:rFonts w:ascii="Poppins" w:hAnsi="Poppins" w:cs="Poppins"/>
                              </w:rPr>
                              <w:t>Referral Date:</w:t>
                            </w:r>
                          </w:p>
                          <w:p w14:paraId="4F93DD26" w14:textId="77777777" w:rsidR="001349C8" w:rsidRPr="003E76E7" w:rsidRDefault="001349C8">
                            <w:pPr>
                              <w:rPr>
                                <w:rFonts w:ascii="Poppins" w:hAnsi="Poppins" w:cs="Poppi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F62F0" id="_x0000_s1027" type="#_x0000_t202" style="position:absolute;left:0;text-align:left;margin-left:289.75pt;margin-top:25.75pt;width:235.8pt;height:8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" fillcolor="#e7e6e6 [3214]">
                <v:textbox>
                  <w:txbxContent>
                    <w:p w14:paraId="171708E1" w14:textId="77777777" w:rsidR="00571430" w:rsidRPr="003E76E7" w:rsidRDefault="00571430" w:rsidP="00F363B0">
                      <w:pPr>
                        <w:jc w:val="center"/>
                        <w:rPr>
                          <w:rFonts w:ascii="Poppins" w:hAnsi="Poppins" w:cs="Poppins"/>
                        </w:rPr>
                      </w:pPr>
                      <w:r w:rsidRPr="003E76E7">
                        <w:rPr>
                          <w:rFonts w:ascii="Poppins" w:hAnsi="Poppins" w:cs="Poppins"/>
                        </w:rPr>
                        <w:t>(Office Use Only</w:t>
                      </w:r>
                      <w:r w:rsidR="003E76E7" w:rsidRPr="003E76E7">
                        <w:rPr>
                          <w:rFonts w:ascii="Poppins" w:hAnsi="Poppins" w:cs="Poppins"/>
                        </w:rPr>
                        <w:t>)</w:t>
                      </w:r>
                    </w:p>
                    <w:p w14:paraId="69BC5682" w14:textId="72B9115F" w:rsidR="00571430" w:rsidRDefault="00571430">
                      <w:pPr>
                        <w:rPr>
                          <w:rFonts w:ascii="Poppins" w:hAnsi="Poppins" w:cs="Poppins"/>
                        </w:rPr>
                      </w:pPr>
                      <w:r w:rsidRPr="003E76E7">
                        <w:rPr>
                          <w:rFonts w:ascii="Poppins" w:hAnsi="Poppins" w:cs="Poppins"/>
                        </w:rPr>
                        <w:t>Date Received:</w:t>
                      </w:r>
                    </w:p>
                    <w:p w14:paraId="40DC51E3" w14:textId="76D9C2D6" w:rsidR="001352C6" w:rsidRDefault="001352C6">
                      <w:pPr>
                        <w:rPr>
                          <w:rFonts w:ascii="Poppins" w:hAnsi="Poppins" w:cs="Poppins"/>
                        </w:rPr>
                      </w:pPr>
                      <w:r>
                        <w:rPr>
                          <w:rFonts w:ascii="Poppins" w:hAnsi="Poppins" w:cs="Poppins"/>
                        </w:rPr>
                        <w:t>Tour Date:</w:t>
                      </w:r>
                    </w:p>
                    <w:p w14:paraId="1B1477DE" w14:textId="056BF04E" w:rsidR="001352C6" w:rsidRDefault="001352C6">
                      <w:pPr>
                        <w:rPr>
                          <w:rFonts w:ascii="Poppins" w:hAnsi="Poppins" w:cs="Poppins"/>
                        </w:rPr>
                      </w:pPr>
                      <w:r>
                        <w:rPr>
                          <w:rFonts w:ascii="Poppins" w:hAnsi="Poppins" w:cs="Poppins"/>
                        </w:rPr>
                        <w:t>Referral Date:</w:t>
                      </w:r>
                    </w:p>
                    <w:p w14:paraId="4F93DD26" w14:textId="77777777" w:rsidR="001349C8" w:rsidRPr="003E76E7" w:rsidRDefault="001349C8">
                      <w:pPr>
                        <w:rPr>
                          <w:rFonts w:ascii="Poppins" w:hAnsi="Poppins" w:cs="Poppins"/>
                        </w:rPr>
                      </w:pPr>
                    </w:p>
                  </w:txbxContent>
                </v:textbox>
                <w10:wrap type="square"/>
              </v:shape>
            </w:pict>
          </mc:Fallback>
        </mc:AlternateContent>
      </w:r>
      <w:r w:rsidR="001352C6" w:rsidRPr="001352C6">
        <w:rPr>
          <w:rFonts w:ascii="Arial" w:eastAsia="Times New Roman" w:hAnsi="Arial" w:cs="Arial"/>
          <w:sz w:val="24"/>
          <w:szCs w:val="24"/>
        </w:rPr>
        <w:fldChar w:fldCharType="begin"/>
      </w:r>
      <w:r w:rsidR="001352C6" w:rsidRPr="001352C6">
        <w:rPr>
          <w:rFonts w:ascii="Arial" w:eastAsia="Times New Roman" w:hAnsi="Arial" w:cs="Arial"/>
          <w:sz w:val="24"/>
          <w:szCs w:val="24"/>
        </w:rPr>
        <w:instrText xml:space="preserve"> INCLUDEPICTURE "https://static.wixstatic.com/media/6334f6_b8b01187a9a0409e9603a6176a0c8531~mv2.png/v1/crop/x_0,y_357,w_3000,h_2362/fill/w_235,h_185,al_c,q_85,usm_0.66_1.00_0.01,enc_auto/DAC2017.png" \* MERGEFORMATINET </w:instrText>
      </w:r>
      <w:r w:rsidR="001352C6" w:rsidRPr="001352C6">
        <w:rPr>
          <w:rFonts w:ascii="Arial" w:eastAsia="Times New Roman" w:hAnsi="Arial" w:cs="Arial"/>
          <w:sz w:val="24"/>
          <w:szCs w:val="24"/>
        </w:rPr>
        <w:fldChar w:fldCharType="separate"/>
      </w:r>
      <w:r w:rsidR="001352C6" w:rsidRPr="001352C6">
        <w:rPr>
          <w:rFonts w:ascii="Arial" w:eastAsia="Times New Roman" w:hAnsi="Arial" w:cs="Arial"/>
          <w:sz w:val="24"/>
          <w:szCs w:val="24"/>
        </w:rPr>
        <w:fldChar w:fldCharType="end"/>
      </w:r>
    </w:p>
    <w:p w14:paraId="61E35642" w14:textId="69711823" w:rsidR="00C360EC" w:rsidRPr="0022344D" w:rsidRDefault="00C360EC" w:rsidP="00C360EC">
      <w:pPr>
        <w:jc w:val="center"/>
        <w:rPr>
          <w:rFonts w:ascii="Arial" w:eastAsia="Times New Roman" w:hAnsi="Arial" w:cs="Arial"/>
          <w:sz w:val="16"/>
          <w:szCs w:val="16"/>
        </w:rPr>
      </w:pPr>
    </w:p>
    <w:p w14:paraId="32B7E1B7" w14:textId="2C98515E" w:rsidR="00C360EC" w:rsidRDefault="0022344D" w:rsidP="00C360EC">
      <w:pPr>
        <w:jc w:val="center"/>
        <w:rPr>
          <w:rFonts w:ascii="Arial" w:eastAsia="Times New Roman" w:hAnsi="Arial" w:cs="Arial"/>
          <w:sz w:val="16"/>
          <w:szCs w:val="16"/>
        </w:rPr>
      </w:pPr>
      <w:r w:rsidRPr="0022344D">
        <w:rPr>
          <w:rFonts w:ascii="Arial" w:eastAsia="Times New Roman" w:hAnsi="Arial" w:cs="Arial"/>
          <w:sz w:val="16"/>
          <w:szCs w:val="16"/>
        </w:rPr>
        <w:t>Formerly Hubbard County DAC</w:t>
      </w:r>
    </w:p>
    <w:p w14:paraId="5D47DA39" w14:textId="77777777" w:rsidR="0022344D" w:rsidRPr="0022344D" w:rsidRDefault="0022344D" w:rsidP="00C360EC">
      <w:pPr>
        <w:jc w:val="center"/>
        <w:rPr>
          <w:rFonts w:ascii="Arial" w:eastAsia="Times New Roman" w:hAnsi="Arial" w:cs="Arial"/>
          <w:sz w:val="16"/>
          <w:szCs w:val="16"/>
        </w:rPr>
      </w:pPr>
    </w:p>
    <w:p w14:paraId="311D18B6" w14:textId="1C613B2F" w:rsidR="0022344D" w:rsidRPr="006F63F1" w:rsidRDefault="00745AB4" w:rsidP="006F63F1">
      <w:pPr>
        <w:jc w:val="center"/>
        <w:rPr>
          <w:rFonts w:ascii="Arial" w:hAnsi="Arial" w:cs="Arial"/>
          <w:b/>
          <w:sz w:val="36"/>
          <w:szCs w:val="36"/>
        </w:rPr>
      </w:pPr>
      <w:r w:rsidRPr="00EE0E12">
        <w:rPr>
          <w:rFonts w:ascii="Arial" w:hAnsi="Arial" w:cs="Arial"/>
          <w:b/>
          <w:sz w:val="36"/>
          <w:szCs w:val="36"/>
        </w:rPr>
        <w:t>APPLICATION FOR ADMISSION</w:t>
      </w:r>
    </w:p>
    <w:p w14:paraId="6407D9DE" w14:textId="77777777" w:rsidR="00745AB4" w:rsidRPr="00EE0E12" w:rsidRDefault="00745AB4">
      <w:pPr>
        <w:rPr>
          <w:rFonts w:ascii="Arial" w:hAnsi="Arial" w:cs="Arial"/>
          <w:b/>
          <w:sz w:val="28"/>
          <w:szCs w:val="28"/>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925"/>
        <w:gridCol w:w="4680"/>
      </w:tblGrid>
      <w:tr w:rsidR="00745AB4" w:rsidRPr="00C360EC" w14:paraId="6B4E2DFB" w14:textId="77777777" w:rsidTr="00475DA8">
        <w:trPr>
          <w:trHeight w:val="648"/>
        </w:trPr>
        <w:tc>
          <w:tcPr>
            <w:tcW w:w="5925" w:type="dxa"/>
          </w:tcPr>
          <w:p w14:paraId="1C3DFCB5" w14:textId="120ED727" w:rsidR="00745AB4" w:rsidRPr="00C360EC" w:rsidRDefault="00745AB4">
            <w:pPr>
              <w:rPr>
                <w:rFonts w:ascii="Arial" w:hAnsi="Arial" w:cs="Arial"/>
              </w:rPr>
            </w:pPr>
            <w:r w:rsidRPr="00C360EC">
              <w:rPr>
                <w:rFonts w:ascii="Arial" w:hAnsi="Arial" w:cs="Arial"/>
              </w:rPr>
              <w:t>Last Name                     First Name               Middle Name</w:t>
            </w:r>
          </w:p>
        </w:tc>
        <w:tc>
          <w:tcPr>
            <w:tcW w:w="4680" w:type="dxa"/>
          </w:tcPr>
          <w:p w14:paraId="1114642E" w14:textId="77777777" w:rsidR="00745AB4" w:rsidRPr="00C360EC" w:rsidRDefault="00745AB4" w:rsidP="007D7712">
            <w:pPr>
              <w:rPr>
                <w:rFonts w:ascii="Arial" w:hAnsi="Arial" w:cs="Arial"/>
              </w:rPr>
            </w:pPr>
            <w:r w:rsidRPr="00C360EC">
              <w:rPr>
                <w:rFonts w:ascii="Arial" w:hAnsi="Arial" w:cs="Arial"/>
              </w:rPr>
              <w:t>Date of Birth</w:t>
            </w:r>
          </w:p>
          <w:p w14:paraId="5653E392" w14:textId="77777777" w:rsidR="00745AB4" w:rsidRPr="00C360EC" w:rsidRDefault="00745AB4" w:rsidP="007D7712">
            <w:pPr>
              <w:rPr>
                <w:rFonts w:ascii="Arial" w:hAnsi="Arial" w:cs="Arial"/>
              </w:rPr>
            </w:pPr>
          </w:p>
        </w:tc>
      </w:tr>
      <w:tr w:rsidR="00745AB4" w:rsidRPr="00C360EC" w14:paraId="79BDA2FB" w14:textId="77777777" w:rsidTr="00475DA8">
        <w:trPr>
          <w:trHeight w:val="648"/>
        </w:trPr>
        <w:tc>
          <w:tcPr>
            <w:tcW w:w="5925" w:type="dxa"/>
          </w:tcPr>
          <w:p w14:paraId="3146DD23" w14:textId="77777777" w:rsidR="00745AB4" w:rsidRPr="00C360EC" w:rsidRDefault="00745AB4">
            <w:pPr>
              <w:rPr>
                <w:rFonts w:ascii="Arial" w:hAnsi="Arial" w:cs="Arial"/>
              </w:rPr>
            </w:pPr>
            <w:r w:rsidRPr="00C360EC">
              <w:rPr>
                <w:rFonts w:ascii="Arial" w:hAnsi="Arial" w:cs="Arial"/>
              </w:rPr>
              <w:t>Street Address</w:t>
            </w:r>
          </w:p>
        </w:tc>
        <w:tc>
          <w:tcPr>
            <w:tcW w:w="4680" w:type="dxa"/>
          </w:tcPr>
          <w:p w14:paraId="069E5160" w14:textId="77777777" w:rsidR="00745AB4" w:rsidRPr="00C360EC" w:rsidRDefault="00745AB4" w:rsidP="007D7712">
            <w:pPr>
              <w:rPr>
                <w:rFonts w:ascii="Arial" w:hAnsi="Arial" w:cs="Arial"/>
              </w:rPr>
            </w:pPr>
            <w:r w:rsidRPr="00C360EC">
              <w:rPr>
                <w:rFonts w:ascii="Arial" w:hAnsi="Arial" w:cs="Arial"/>
              </w:rPr>
              <w:t>Residential Provider (if any)</w:t>
            </w:r>
          </w:p>
          <w:p w14:paraId="02A47232" w14:textId="77777777" w:rsidR="00745AB4" w:rsidRPr="00C360EC" w:rsidRDefault="00745AB4" w:rsidP="007D7712">
            <w:pPr>
              <w:rPr>
                <w:rFonts w:ascii="Arial" w:hAnsi="Arial" w:cs="Arial"/>
              </w:rPr>
            </w:pPr>
          </w:p>
        </w:tc>
      </w:tr>
      <w:tr w:rsidR="00745AB4" w:rsidRPr="00C360EC" w14:paraId="2A8C1406" w14:textId="77777777" w:rsidTr="00475DA8">
        <w:trPr>
          <w:trHeight w:val="648"/>
        </w:trPr>
        <w:tc>
          <w:tcPr>
            <w:tcW w:w="5925" w:type="dxa"/>
          </w:tcPr>
          <w:p w14:paraId="7B226793" w14:textId="77777777" w:rsidR="00745AB4" w:rsidRPr="00C360EC" w:rsidRDefault="00745AB4">
            <w:pPr>
              <w:rPr>
                <w:rFonts w:ascii="Arial" w:hAnsi="Arial" w:cs="Arial"/>
              </w:rPr>
            </w:pPr>
            <w:r w:rsidRPr="00C360EC">
              <w:rPr>
                <w:rFonts w:ascii="Arial" w:hAnsi="Arial" w:cs="Arial"/>
              </w:rPr>
              <w:t>City                                                                    Zip</w:t>
            </w:r>
          </w:p>
        </w:tc>
        <w:tc>
          <w:tcPr>
            <w:tcW w:w="4680" w:type="dxa"/>
          </w:tcPr>
          <w:p w14:paraId="71EC7500" w14:textId="77777777" w:rsidR="00745AB4" w:rsidRPr="00C360EC" w:rsidRDefault="00745AB4" w:rsidP="007D7712">
            <w:pPr>
              <w:rPr>
                <w:rFonts w:ascii="Arial" w:hAnsi="Arial" w:cs="Arial"/>
              </w:rPr>
            </w:pPr>
            <w:r w:rsidRPr="00C360EC">
              <w:rPr>
                <w:rFonts w:ascii="Arial" w:hAnsi="Arial" w:cs="Arial"/>
              </w:rPr>
              <w:t>Residential Provider Phone</w:t>
            </w:r>
          </w:p>
          <w:p w14:paraId="175171EB" w14:textId="77777777" w:rsidR="00745AB4" w:rsidRPr="00C360EC" w:rsidRDefault="00745AB4" w:rsidP="007D7712">
            <w:pPr>
              <w:rPr>
                <w:rFonts w:ascii="Arial" w:hAnsi="Arial" w:cs="Arial"/>
              </w:rPr>
            </w:pPr>
          </w:p>
        </w:tc>
      </w:tr>
      <w:tr w:rsidR="00745AB4" w:rsidRPr="00C360EC" w14:paraId="292E489A" w14:textId="77777777" w:rsidTr="00475DA8">
        <w:trPr>
          <w:trHeight w:val="648"/>
        </w:trPr>
        <w:tc>
          <w:tcPr>
            <w:tcW w:w="5925" w:type="dxa"/>
          </w:tcPr>
          <w:p w14:paraId="5AE8E0E0" w14:textId="77777777" w:rsidR="00745AB4" w:rsidRPr="00C360EC" w:rsidRDefault="00745AB4">
            <w:pPr>
              <w:rPr>
                <w:rFonts w:ascii="Arial" w:hAnsi="Arial" w:cs="Arial"/>
              </w:rPr>
            </w:pPr>
            <w:r w:rsidRPr="00C360EC">
              <w:rPr>
                <w:rFonts w:ascii="Arial" w:hAnsi="Arial" w:cs="Arial"/>
              </w:rPr>
              <w:t>Home Phone</w:t>
            </w:r>
          </w:p>
        </w:tc>
        <w:tc>
          <w:tcPr>
            <w:tcW w:w="4680" w:type="dxa"/>
          </w:tcPr>
          <w:p w14:paraId="3307E225" w14:textId="77777777" w:rsidR="00745AB4" w:rsidRPr="00C360EC" w:rsidRDefault="00745AB4" w:rsidP="007D7712">
            <w:pPr>
              <w:rPr>
                <w:rFonts w:ascii="Arial" w:hAnsi="Arial" w:cs="Arial"/>
              </w:rPr>
            </w:pPr>
            <w:r w:rsidRPr="00C360EC">
              <w:rPr>
                <w:rFonts w:ascii="Arial" w:hAnsi="Arial" w:cs="Arial"/>
              </w:rPr>
              <w:t>Residential Provider Contact Person</w:t>
            </w:r>
          </w:p>
          <w:p w14:paraId="507B6714" w14:textId="77777777" w:rsidR="00745AB4" w:rsidRPr="00C360EC" w:rsidRDefault="00745AB4" w:rsidP="007D7712">
            <w:pPr>
              <w:rPr>
                <w:rFonts w:ascii="Arial" w:hAnsi="Arial" w:cs="Arial"/>
              </w:rPr>
            </w:pPr>
          </w:p>
        </w:tc>
      </w:tr>
      <w:tr w:rsidR="00745AB4" w:rsidRPr="00C360EC" w14:paraId="03161FC2" w14:textId="77777777" w:rsidTr="00475DA8">
        <w:trPr>
          <w:trHeight w:val="648"/>
        </w:trPr>
        <w:tc>
          <w:tcPr>
            <w:tcW w:w="5925" w:type="dxa"/>
          </w:tcPr>
          <w:p w14:paraId="6FA409B8" w14:textId="77777777" w:rsidR="00745AB4" w:rsidRPr="00C360EC" w:rsidRDefault="00745AB4">
            <w:pPr>
              <w:rPr>
                <w:rFonts w:ascii="Arial" w:hAnsi="Arial" w:cs="Arial"/>
              </w:rPr>
            </w:pPr>
            <w:r w:rsidRPr="00C360EC">
              <w:rPr>
                <w:rFonts w:ascii="Arial" w:hAnsi="Arial" w:cs="Arial"/>
              </w:rPr>
              <w:t>Email Address</w:t>
            </w:r>
          </w:p>
        </w:tc>
        <w:tc>
          <w:tcPr>
            <w:tcW w:w="4680" w:type="dxa"/>
          </w:tcPr>
          <w:p w14:paraId="0315C684" w14:textId="77777777" w:rsidR="00745AB4" w:rsidRPr="00C360EC" w:rsidRDefault="0013002C" w:rsidP="007D7712">
            <w:pPr>
              <w:rPr>
                <w:rFonts w:ascii="Arial" w:hAnsi="Arial" w:cs="Arial"/>
              </w:rPr>
            </w:pPr>
            <w:r w:rsidRPr="00C360EC">
              <w:rPr>
                <w:rFonts w:ascii="Arial" w:hAnsi="Arial" w:cs="Arial"/>
              </w:rPr>
              <w:t>Contact</w:t>
            </w:r>
            <w:r w:rsidR="003E76E7" w:rsidRPr="00C360EC">
              <w:rPr>
                <w:rFonts w:ascii="Arial" w:hAnsi="Arial" w:cs="Arial"/>
              </w:rPr>
              <w:t>’</w:t>
            </w:r>
            <w:r w:rsidRPr="00C360EC">
              <w:rPr>
                <w:rFonts w:ascii="Arial" w:hAnsi="Arial" w:cs="Arial"/>
              </w:rPr>
              <w:t>s</w:t>
            </w:r>
            <w:r w:rsidR="00745AB4" w:rsidRPr="00C360EC">
              <w:rPr>
                <w:rFonts w:ascii="Arial" w:hAnsi="Arial" w:cs="Arial"/>
              </w:rPr>
              <w:t xml:space="preserve"> Email Address</w:t>
            </w:r>
          </w:p>
          <w:p w14:paraId="756D745E" w14:textId="77777777" w:rsidR="00745AB4" w:rsidRPr="00C360EC" w:rsidRDefault="00745AB4" w:rsidP="007D7712">
            <w:pPr>
              <w:rPr>
                <w:rFonts w:ascii="Arial" w:hAnsi="Arial" w:cs="Arial"/>
              </w:rPr>
            </w:pPr>
          </w:p>
        </w:tc>
      </w:tr>
      <w:tr w:rsidR="00D37321" w:rsidRPr="00C360EC" w14:paraId="0E535087" w14:textId="77777777" w:rsidTr="00571430">
        <w:tc>
          <w:tcPr>
            <w:tcW w:w="10605" w:type="dxa"/>
            <w:gridSpan w:val="2"/>
          </w:tcPr>
          <w:p w14:paraId="1FF6CBFA" w14:textId="610EFB18" w:rsidR="00D37321" w:rsidRPr="00C360EC" w:rsidRDefault="00D37321" w:rsidP="00475DA8">
            <w:pPr>
              <w:rPr>
                <w:rFonts w:ascii="Arial" w:eastAsia="Times New Roman" w:hAnsi="Arial" w:cs="Arial"/>
                <w:bCs/>
                <w:color w:val="000000"/>
              </w:rPr>
            </w:pPr>
            <w:r w:rsidRPr="00C360EC">
              <w:rPr>
                <w:rFonts w:ascii="Arial" w:hAnsi="Arial" w:cs="Arial"/>
              </w:rPr>
              <w:t xml:space="preserve">Funding Source  </w:t>
            </w:r>
            <w:sdt>
              <w:sdtPr>
                <w:rPr>
                  <w:rFonts w:ascii="Arial" w:hAnsi="Arial" w:cs="Arial"/>
                </w:rPr>
                <w:id w:val="-1396110627"/>
                <w14:checkbox>
                  <w14:checked w14:val="0"/>
                  <w14:checkedState w14:val="2612" w14:font="MS Gothic"/>
                  <w14:uncheckedState w14:val="2610" w14:font="MS Gothic"/>
                </w14:checkbox>
              </w:sdtPr>
              <w:sdtContent>
                <w:r w:rsidR="00F2683F">
                  <w:rPr>
                    <w:rFonts w:ascii="MS Gothic" w:eastAsia="MS Gothic" w:hAnsi="MS Gothic" w:cs="Arial" w:hint="eastAsia"/>
                  </w:rPr>
                  <w:t>☐</w:t>
                </w:r>
              </w:sdtContent>
            </w:sdt>
            <w:r w:rsidRPr="00C360EC">
              <w:rPr>
                <w:rFonts w:ascii="Arial" w:eastAsia="Times New Roman" w:hAnsi="Arial" w:cs="Arial"/>
                <w:bCs/>
                <w:color w:val="000000"/>
              </w:rPr>
              <w:t xml:space="preserve">Medical Assistance     </w:t>
            </w:r>
            <w:sdt>
              <w:sdtPr>
                <w:rPr>
                  <w:rFonts w:ascii="Arial" w:eastAsia="Times New Roman" w:hAnsi="Arial" w:cs="Arial"/>
                  <w:bCs/>
                  <w:color w:val="000000"/>
                </w:rPr>
                <w:id w:val="1372422823"/>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Pr="00C360EC">
              <w:rPr>
                <w:rFonts w:ascii="Arial" w:eastAsia="Times New Roman" w:hAnsi="Arial" w:cs="Arial"/>
                <w:bCs/>
                <w:color w:val="000000"/>
              </w:rPr>
              <w:t xml:space="preserve">County Pay    </w:t>
            </w:r>
            <w:sdt>
              <w:sdtPr>
                <w:rPr>
                  <w:rFonts w:ascii="Arial" w:eastAsia="Times New Roman" w:hAnsi="Arial" w:cs="Arial"/>
                  <w:bCs/>
                  <w:color w:val="000000"/>
                </w:rPr>
                <w:id w:val="1971860471"/>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Pr="00C360EC">
              <w:rPr>
                <w:rFonts w:ascii="Arial" w:eastAsia="Times New Roman" w:hAnsi="Arial" w:cs="Arial"/>
                <w:bCs/>
                <w:color w:val="000000"/>
              </w:rPr>
              <w:t xml:space="preserve">Private Pay     </w:t>
            </w:r>
            <w:sdt>
              <w:sdtPr>
                <w:rPr>
                  <w:rFonts w:ascii="Arial" w:eastAsia="Times New Roman" w:hAnsi="Arial" w:cs="Arial"/>
                  <w:bCs/>
                  <w:color w:val="000000"/>
                </w:rPr>
                <w:id w:val="124972381"/>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Pr="00C360EC">
              <w:rPr>
                <w:rFonts w:ascii="Arial" w:eastAsia="Times New Roman" w:hAnsi="Arial" w:cs="Arial"/>
                <w:bCs/>
                <w:color w:val="000000"/>
              </w:rPr>
              <w:t xml:space="preserve">Other </w:t>
            </w:r>
          </w:p>
          <w:p w14:paraId="02CD055C" w14:textId="787AF430" w:rsidR="00C360EC" w:rsidRPr="00C360EC" w:rsidRDefault="00C360EC" w:rsidP="00475DA8">
            <w:pPr>
              <w:rPr>
                <w:rFonts w:ascii="Arial" w:hAnsi="Arial" w:cs="Arial"/>
              </w:rPr>
            </w:pPr>
          </w:p>
        </w:tc>
      </w:tr>
    </w:tbl>
    <w:p w14:paraId="2D44F4B3" w14:textId="77777777" w:rsidR="00745AB4" w:rsidRPr="00C360EC" w:rsidRDefault="00745AB4">
      <w:pPr>
        <w:rPr>
          <w:rFonts w:ascii="Arial" w:hAnsi="Arial" w:cs="Arial"/>
          <w:b/>
        </w:rPr>
      </w:pPr>
    </w:p>
    <w:tbl>
      <w:tblPr>
        <w:tblStyle w:val="TableGrid"/>
        <w:tblW w:w="0" w:type="auto"/>
        <w:tblLook w:val="04A0" w:firstRow="1" w:lastRow="0" w:firstColumn="1" w:lastColumn="0" w:noHBand="0" w:noVBand="1"/>
      </w:tblPr>
      <w:tblGrid>
        <w:gridCol w:w="5925"/>
        <w:gridCol w:w="4680"/>
      </w:tblGrid>
      <w:tr w:rsidR="00745AB4" w:rsidRPr="00C360EC" w14:paraId="1B1A8406" w14:textId="77777777" w:rsidTr="00475DA8">
        <w:trPr>
          <w:trHeight w:val="648"/>
        </w:trPr>
        <w:tc>
          <w:tcPr>
            <w:tcW w:w="5925" w:type="dxa"/>
            <w:tcBorders>
              <w:top w:val="double" w:sz="4" w:space="0" w:color="auto"/>
              <w:left w:val="double" w:sz="4" w:space="0" w:color="auto"/>
            </w:tcBorders>
          </w:tcPr>
          <w:p w14:paraId="496C48F1" w14:textId="77777777" w:rsidR="00745AB4" w:rsidRPr="00C360EC" w:rsidRDefault="00745AB4">
            <w:pPr>
              <w:rPr>
                <w:rFonts w:ascii="Arial" w:hAnsi="Arial" w:cs="Arial"/>
              </w:rPr>
            </w:pPr>
            <w:r w:rsidRPr="00C360EC">
              <w:rPr>
                <w:rFonts w:ascii="Arial" w:hAnsi="Arial" w:cs="Arial"/>
              </w:rPr>
              <w:t>Legal Representative</w:t>
            </w:r>
          </w:p>
        </w:tc>
        <w:tc>
          <w:tcPr>
            <w:tcW w:w="4680" w:type="dxa"/>
            <w:tcBorders>
              <w:top w:val="double" w:sz="4" w:space="0" w:color="auto"/>
              <w:right w:val="double" w:sz="4" w:space="0" w:color="auto"/>
            </w:tcBorders>
          </w:tcPr>
          <w:p w14:paraId="5A372BFA" w14:textId="77777777" w:rsidR="00745AB4" w:rsidRPr="00C360EC" w:rsidRDefault="00704AB1">
            <w:pPr>
              <w:rPr>
                <w:rFonts w:ascii="Arial" w:hAnsi="Arial" w:cs="Arial"/>
              </w:rPr>
            </w:pPr>
            <w:r w:rsidRPr="00C360EC">
              <w:rPr>
                <w:rFonts w:ascii="Arial" w:hAnsi="Arial" w:cs="Arial"/>
              </w:rPr>
              <w:t xml:space="preserve">Main </w:t>
            </w:r>
            <w:r w:rsidR="00745AB4" w:rsidRPr="00C360EC">
              <w:rPr>
                <w:rFonts w:ascii="Arial" w:hAnsi="Arial" w:cs="Arial"/>
              </w:rPr>
              <w:t>Phone</w:t>
            </w:r>
          </w:p>
          <w:p w14:paraId="119EFB47" w14:textId="77777777" w:rsidR="00704AB1" w:rsidRPr="00C360EC" w:rsidRDefault="00704AB1">
            <w:pPr>
              <w:rPr>
                <w:rFonts w:ascii="Arial" w:hAnsi="Arial" w:cs="Arial"/>
              </w:rPr>
            </w:pPr>
          </w:p>
        </w:tc>
      </w:tr>
      <w:tr w:rsidR="00704AB1" w:rsidRPr="00C360EC" w14:paraId="094872F7" w14:textId="77777777" w:rsidTr="00475DA8">
        <w:trPr>
          <w:trHeight w:val="648"/>
        </w:trPr>
        <w:tc>
          <w:tcPr>
            <w:tcW w:w="5925" w:type="dxa"/>
            <w:tcBorders>
              <w:left w:val="double" w:sz="4" w:space="0" w:color="auto"/>
            </w:tcBorders>
          </w:tcPr>
          <w:p w14:paraId="63479A9E" w14:textId="77777777" w:rsidR="00704AB1" w:rsidRPr="00C360EC" w:rsidRDefault="00704AB1">
            <w:pPr>
              <w:rPr>
                <w:rFonts w:ascii="Arial" w:hAnsi="Arial" w:cs="Arial"/>
              </w:rPr>
            </w:pPr>
            <w:r w:rsidRPr="00C360EC">
              <w:rPr>
                <w:rFonts w:ascii="Arial" w:hAnsi="Arial" w:cs="Arial"/>
              </w:rPr>
              <w:t>Address (if different from above)</w:t>
            </w:r>
          </w:p>
        </w:tc>
        <w:tc>
          <w:tcPr>
            <w:tcW w:w="4680" w:type="dxa"/>
            <w:tcBorders>
              <w:right w:val="double" w:sz="4" w:space="0" w:color="auto"/>
            </w:tcBorders>
          </w:tcPr>
          <w:p w14:paraId="4D038154" w14:textId="77777777" w:rsidR="00704AB1" w:rsidRPr="00C360EC" w:rsidRDefault="00704AB1">
            <w:pPr>
              <w:rPr>
                <w:rFonts w:ascii="Arial" w:hAnsi="Arial" w:cs="Arial"/>
              </w:rPr>
            </w:pPr>
            <w:r w:rsidRPr="00C360EC">
              <w:rPr>
                <w:rFonts w:ascii="Arial" w:hAnsi="Arial" w:cs="Arial"/>
              </w:rPr>
              <w:t>Secondary Phone</w:t>
            </w:r>
          </w:p>
          <w:p w14:paraId="1A855CDE" w14:textId="77777777" w:rsidR="00704AB1" w:rsidRPr="00C360EC" w:rsidRDefault="00704AB1">
            <w:pPr>
              <w:rPr>
                <w:rFonts w:ascii="Arial" w:hAnsi="Arial" w:cs="Arial"/>
              </w:rPr>
            </w:pPr>
          </w:p>
        </w:tc>
      </w:tr>
      <w:tr w:rsidR="00704AB1" w:rsidRPr="00C360EC" w14:paraId="091D7FE3" w14:textId="77777777" w:rsidTr="00475DA8">
        <w:trPr>
          <w:trHeight w:val="648"/>
        </w:trPr>
        <w:tc>
          <w:tcPr>
            <w:tcW w:w="5925" w:type="dxa"/>
            <w:tcBorders>
              <w:left w:val="double" w:sz="4" w:space="0" w:color="auto"/>
            </w:tcBorders>
          </w:tcPr>
          <w:p w14:paraId="3B6F17B1" w14:textId="77777777" w:rsidR="00704AB1" w:rsidRPr="00C360EC" w:rsidRDefault="00704AB1">
            <w:pPr>
              <w:rPr>
                <w:rFonts w:ascii="Arial" w:hAnsi="Arial" w:cs="Arial"/>
              </w:rPr>
            </w:pPr>
            <w:r w:rsidRPr="00C360EC">
              <w:rPr>
                <w:rFonts w:ascii="Arial" w:hAnsi="Arial" w:cs="Arial"/>
              </w:rPr>
              <w:t>Email Address</w:t>
            </w:r>
          </w:p>
        </w:tc>
        <w:tc>
          <w:tcPr>
            <w:tcW w:w="4680" w:type="dxa"/>
            <w:tcBorders>
              <w:right w:val="double" w:sz="4" w:space="0" w:color="auto"/>
            </w:tcBorders>
          </w:tcPr>
          <w:p w14:paraId="2FECB05A" w14:textId="77777777" w:rsidR="00704AB1" w:rsidRPr="00C360EC" w:rsidRDefault="00704AB1">
            <w:pPr>
              <w:rPr>
                <w:rFonts w:ascii="Arial" w:hAnsi="Arial" w:cs="Arial"/>
              </w:rPr>
            </w:pPr>
            <w:r w:rsidRPr="00C360EC">
              <w:rPr>
                <w:rFonts w:ascii="Arial" w:hAnsi="Arial" w:cs="Arial"/>
              </w:rPr>
              <w:t>Relationship</w:t>
            </w:r>
          </w:p>
          <w:p w14:paraId="26363860" w14:textId="77777777" w:rsidR="00704AB1" w:rsidRPr="00C360EC" w:rsidRDefault="00704AB1">
            <w:pPr>
              <w:rPr>
                <w:rFonts w:ascii="Arial" w:hAnsi="Arial" w:cs="Arial"/>
              </w:rPr>
            </w:pPr>
          </w:p>
        </w:tc>
      </w:tr>
      <w:tr w:rsidR="00704AB1" w:rsidRPr="00C360EC" w14:paraId="60067885" w14:textId="77777777" w:rsidTr="00475DA8">
        <w:trPr>
          <w:trHeight w:val="648"/>
        </w:trPr>
        <w:tc>
          <w:tcPr>
            <w:tcW w:w="5925" w:type="dxa"/>
            <w:tcBorders>
              <w:left w:val="double" w:sz="4" w:space="0" w:color="auto"/>
            </w:tcBorders>
          </w:tcPr>
          <w:p w14:paraId="4BBFE61B" w14:textId="77777777" w:rsidR="00704AB1" w:rsidRPr="00C360EC" w:rsidRDefault="00704AB1">
            <w:pPr>
              <w:rPr>
                <w:rFonts w:ascii="Arial" w:hAnsi="Arial" w:cs="Arial"/>
              </w:rPr>
            </w:pPr>
            <w:r w:rsidRPr="00C360EC">
              <w:rPr>
                <w:rFonts w:ascii="Arial" w:hAnsi="Arial" w:cs="Arial"/>
              </w:rPr>
              <w:t>Parent(s) Relatives if different from above</w:t>
            </w:r>
          </w:p>
        </w:tc>
        <w:tc>
          <w:tcPr>
            <w:tcW w:w="4680" w:type="dxa"/>
            <w:tcBorders>
              <w:right w:val="double" w:sz="4" w:space="0" w:color="auto"/>
            </w:tcBorders>
          </w:tcPr>
          <w:p w14:paraId="1BEB6DF5" w14:textId="77777777" w:rsidR="00704AB1" w:rsidRPr="00C360EC" w:rsidRDefault="00704AB1">
            <w:pPr>
              <w:rPr>
                <w:rFonts w:ascii="Arial" w:hAnsi="Arial" w:cs="Arial"/>
              </w:rPr>
            </w:pPr>
            <w:r w:rsidRPr="00C360EC">
              <w:rPr>
                <w:rFonts w:ascii="Arial" w:hAnsi="Arial" w:cs="Arial"/>
              </w:rPr>
              <w:t>Relationship</w:t>
            </w:r>
          </w:p>
          <w:p w14:paraId="31E602CE" w14:textId="77777777" w:rsidR="00704AB1" w:rsidRPr="00C360EC" w:rsidRDefault="00704AB1">
            <w:pPr>
              <w:rPr>
                <w:rFonts w:ascii="Arial" w:hAnsi="Arial" w:cs="Arial"/>
              </w:rPr>
            </w:pPr>
          </w:p>
        </w:tc>
      </w:tr>
      <w:tr w:rsidR="00704AB1" w:rsidRPr="00C360EC" w14:paraId="06E00798" w14:textId="77777777" w:rsidTr="00475DA8">
        <w:trPr>
          <w:trHeight w:val="648"/>
        </w:trPr>
        <w:tc>
          <w:tcPr>
            <w:tcW w:w="5925" w:type="dxa"/>
            <w:tcBorders>
              <w:left w:val="double" w:sz="4" w:space="0" w:color="auto"/>
            </w:tcBorders>
          </w:tcPr>
          <w:p w14:paraId="734A5E6E" w14:textId="77777777" w:rsidR="00704AB1" w:rsidRPr="00C360EC" w:rsidRDefault="00704AB1">
            <w:pPr>
              <w:rPr>
                <w:rFonts w:ascii="Arial" w:hAnsi="Arial" w:cs="Arial"/>
              </w:rPr>
            </w:pPr>
            <w:r w:rsidRPr="00C360EC">
              <w:rPr>
                <w:rFonts w:ascii="Arial" w:hAnsi="Arial" w:cs="Arial"/>
              </w:rPr>
              <w:t>Address</w:t>
            </w:r>
          </w:p>
        </w:tc>
        <w:tc>
          <w:tcPr>
            <w:tcW w:w="4680" w:type="dxa"/>
            <w:tcBorders>
              <w:right w:val="double" w:sz="4" w:space="0" w:color="auto"/>
            </w:tcBorders>
          </w:tcPr>
          <w:p w14:paraId="0715932E" w14:textId="77777777" w:rsidR="00704AB1" w:rsidRPr="00C360EC" w:rsidRDefault="00704AB1">
            <w:pPr>
              <w:rPr>
                <w:rFonts w:ascii="Arial" w:hAnsi="Arial" w:cs="Arial"/>
              </w:rPr>
            </w:pPr>
            <w:r w:rsidRPr="00C360EC">
              <w:rPr>
                <w:rFonts w:ascii="Arial" w:hAnsi="Arial" w:cs="Arial"/>
              </w:rPr>
              <w:t>Main Phone</w:t>
            </w:r>
          </w:p>
          <w:p w14:paraId="61BC10DE" w14:textId="77777777" w:rsidR="00704AB1" w:rsidRPr="00C360EC" w:rsidRDefault="00704AB1">
            <w:pPr>
              <w:rPr>
                <w:rFonts w:ascii="Arial" w:hAnsi="Arial" w:cs="Arial"/>
              </w:rPr>
            </w:pPr>
          </w:p>
        </w:tc>
      </w:tr>
      <w:tr w:rsidR="00704AB1" w:rsidRPr="00C360EC" w14:paraId="48B4225D" w14:textId="77777777" w:rsidTr="00475DA8">
        <w:trPr>
          <w:trHeight w:val="648"/>
        </w:trPr>
        <w:tc>
          <w:tcPr>
            <w:tcW w:w="5925" w:type="dxa"/>
            <w:tcBorders>
              <w:left w:val="double" w:sz="4" w:space="0" w:color="auto"/>
              <w:bottom w:val="double" w:sz="4" w:space="0" w:color="auto"/>
            </w:tcBorders>
          </w:tcPr>
          <w:p w14:paraId="5B8FF7C2" w14:textId="77777777" w:rsidR="00704AB1" w:rsidRPr="00C360EC" w:rsidRDefault="00704AB1">
            <w:pPr>
              <w:rPr>
                <w:rFonts w:ascii="Arial" w:hAnsi="Arial" w:cs="Arial"/>
              </w:rPr>
            </w:pPr>
            <w:r w:rsidRPr="00C360EC">
              <w:rPr>
                <w:rFonts w:ascii="Arial" w:hAnsi="Arial" w:cs="Arial"/>
              </w:rPr>
              <w:t>Email Address</w:t>
            </w:r>
          </w:p>
        </w:tc>
        <w:tc>
          <w:tcPr>
            <w:tcW w:w="4680" w:type="dxa"/>
            <w:tcBorders>
              <w:bottom w:val="double" w:sz="4" w:space="0" w:color="auto"/>
              <w:right w:val="double" w:sz="4" w:space="0" w:color="auto"/>
            </w:tcBorders>
          </w:tcPr>
          <w:p w14:paraId="3D20A764" w14:textId="77777777" w:rsidR="00704AB1" w:rsidRPr="00C360EC" w:rsidRDefault="00704AB1">
            <w:pPr>
              <w:rPr>
                <w:rFonts w:ascii="Arial" w:hAnsi="Arial" w:cs="Arial"/>
              </w:rPr>
            </w:pPr>
            <w:r w:rsidRPr="00C360EC">
              <w:rPr>
                <w:rFonts w:ascii="Arial" w:hAnsi="Arial" w:cs="Arial"/>
              </w:rPr>
              <w:t>Secondary Phone</w:t>
            </w:r>
          </w:p>
          <w:p w14:paraId="28C27FF8" w14:textId="77777777" w:rsidR="00704AB1" w:rsidRPr="00C360EC" w:rsidRDefault="00704AB1">
            <w:pPr>
              <w:rPr>
                <w:rFonts w:ascii="Arial" w:hAnsi="Arial" w:cs="Arial"/>
              </w:rPr>
            </w:pPr>
          </w:p>
        </w:tc>
      </w:tr>
    </w:tbl>
    <w:p w14:paraId="2FD544C1" w14:textId="77777777" w:rsidR="00C360EC" w:rsidRPr="00C360EC" w:rsidRDefault="00C360EC">
      <w:pPr>
        <w:rPr>
          <w:rFonts w:ascii="Arial" w:hAnsi="Arial" w:cs="Arial"/>
          <w:b/>
        </w:rPr>
      </w:pPr>
    </w:p>
    <w:tbl>
      <w:tblPr>
        <w:tblStyle w:val="TableGrid"/>
        <w:tblW w:w="0" w:type="auto"/>
        <w:tblLook w:val="04A0" w:firstRow="1" w:lastRow="0" w:firstColumn="1" w:lastColumn="0" w:noHBand="0" w:noVBand="1"/>
      </w:tblPr>
      <w:tblGrid>
        <w:gridCol w:w="5925"/>
        <w:gridCol w:w="4680"/>
      </w:tblGrid>
      <w:tr w:rsidR="00704AB1" w:rsidRPr="00C360EC" w14:paraId="5DCF92F9" w14:textId="77777777" w:rsidTr="00475DA8">
        <w:trPr>
          <w:trHeight w:val="648"/>
        </w:trPr>
        <w:tc>
          <w:tcPr>
            <w:tcW w:w="5925" w:type="dxa"/>
            <w:tcBorders>
              <w:top w:val="double" w:sz="4" w:space="0" w:color="auto"/>
              <w:left w:val="double" w:sz="4" w:space="0" w:color="auto"/>
            </w:tcBorders>
          </w:tcPr>
          <w:p w14:paraId="5C8F5632" w14:textId="77777777" w:rsidR="00704AB1" w:rsidRPr="00C360EC" w:rsidRDefault="00704AB1">
            <w:pPr>
              <w:rPr>
                <w:rFonts w:ascii="Arial" w:hAnsi="Arial" w:cs="Arial"/>
              </w:rPr>
            </w:pPr>
            <w:r w:rsidRPr="00C360EC">
              <w:rPr>
                <w:rFonts w:ascii="Arial" w:hAnsi="Arial" w:cs="Arial"/>
              </w:rPr>
              <w:t>County Case Manager</w:t>
            </w:r>
          </w:p>
        </w:tc>
        <w:tc>
          <w:tcPr>
            <w:tcW w:w="4680" w:type="dxa"/>
            <w:tcBorders>
              <w:top w:val="double" w:sz="4" w:space="0" w:color="auto"/>
              <w:right w:val="double" w:sz="4" w:space="0" w:color="auto"/>
            </w:tcBorders>
          </w:tcPr>
          <w:p w14:paraId="01EA99E7" w14:textId="77777777" w:rsidR="00704AB1" w:rsidRPr="00C360EC" w:rsidRDefault="00704AB1">
            <w:pPr>
              <w:rPr>
                <w:rFonts w:ascii="Arial" w:hAnsi="Arial" w:cs="Arial"/>
              </w:rPr>
            </w:pPr>
            <w:r w:rsidRPr="00C360EC">
              <w:rPr>
                <w:rFonts w:ascii="Arial" w:hAnsi="Arial" w:cs="Arial"/>
              </w:rPr>
              <w:t>Phone</w:t>
            </w:r>
          </w:p>
          <w:p w14:paraId="201EEF50" w14:textId="77777777" w:rsidR="00704AB1" w:rsidRPr="00C360EC" w:rsidRDefault="00704AB1">
            <w:pPr>
              <w:rPr>
                <w:rFonts w:ascii="Arial" w:hAnsi="Arial" w:cs="Arial"/>
              </w:rPr>
            </w:pPr>
          </w:p>
        </w:tc>
      </w:tr>
      <w:tr w:rsidR="00704AB1" w:rsidRPr="00C360EC" w14:paraId="24E2745E" w14:textId="77777777" w:rsidTr="00475DA8">
        <w:trPr>
          <w:trHeight w:val="648"/>
        </w:trPr>
        <w:tc>
          <w:tcPr>
            <w:tcW w:w="5925" w:type="dxa"/>
            <w:tcBorders>
              <w:left w:val="double" w:sz="4" w:space="0" w:color="auto"/>
            </w:tcBorders>
          </w:tcPr>
          <w:p w14:paraId="7F46532A" w14:textId="77777777" w:rsidR="00704AB1" w:rsidRPr="00C360EC" w:rsidRDefault="00704AB1">
            <w:pPr>
              <w:rPr>
                <w:rFonts w:ascii="Arial" w:hAnsi="Arial" w:cs="Arial"/>
              </w:rPr>
            </w:pPr>
            <w:r w:rsidRPr="00C360EC">
              <w:rPr>
                <w:rFonts w:ascii="Arial" w:hAnsi="Arial" w:cs="Arial"/>
              </w:rPr>
              <w:lastRenderedPageBreak/>
              <w:t>Mailing Address</w:t>
            </w:r>
          </w:p>
        </w:tc>
        <w:tc>
          <w:tcPr>
            <w:tcW w:w="4680" w:type="dxa"/>
            <w:tcBorders>
              <w:right w:val="double" w:sz="4" w:space="0" w:color="auto"/>
            </w:tcBorders>
          </w:tcPr>
          <w:p w14:paraId="47F16400" w14:textId="77777777" w:rsidR="00704AB1" w:rsidRPr="00C360EC" w:rsidRDefault="00704AB1">
            <w:pPr>
              <w:rPr>
                <w:rFonts w:ascii="Arial" w:hAnsi="Arial" w:cs="Arial"/>
              </w:rPr>
            </w:pPr>
            <w:r w:rsidRPr="00C360EC">
              <w:rPr>
                <w:rFonts w:ascii="Arial" w:hAnsi="Arial" w:cs="Arial"/>
              </w:rPr>
              <w:t xml:space="preserve">County of Financial Responsibility </w:t>
            </w:r>
          </w:p>
          <w:p w14:paraId="129623A7" w14:textId="77777777" w:rsidR="00704AB1" w:rsidRPr="00C360EC" w:rsidRDefault="00704AB1">
            <w:pPr>
              <w:rPr>
                <w:rFonts w:ascii="Arial" w:hAnsi="Arial" w:cs="Arial"/>
              </w:rPr>
            </w:pPr>
          </w:p>
        </w:tc>
      </w:tr>
      <w:tr w:rsidR="00475DA8" w:rsidRPr="00C360EC" w14:paraId="24DCBDC6" w14:textId="77777777" w:rsidTr="00475DA8">
        <w:trPr>
          <w:trHeight w:val="576"/>
        </w:trPr>
        <w:tc>
          <w:tcPr>
            <w:tcW w:w="10605" w:type="dxa"/>
            <w:gridSpan w:val="2"/>
            <w:tcBorders>
              <w:left w:val="double" w:sz="4" w:space="0" w:color="auto"/>
              <w:bottom w:val="double" w:sz="4" w:space="0" w:color="auto"/>
              <w:right w:val="double" w:sz="4" w:space="0" w:color="auto"/>
            </w:tcBorders>
          </w:tcPr>
          <w:p w14:paraId="1E97048E" w14:textId="77777777" w:rsidR="00475DA8" w:rsidRPr="00C360EC" w:rsidRDefault="00475DA8">
            <w:pPr>
              <w:rPr>
                <w:rFonts w:ascii="Arial" w:hAnsi="Arial" w:cs="Arial"/>
              </w:rPr>
            </w:pPr>
            <w:r w:rsidRPr="00C360EC">
              <w:rPr>
                <w:rFonts w:ascii="Arial" w:hAnsi="Arial" w:cs="Arial"/>
              </w:rPr>
              <w:t>Email Address</w:t>
            </w:r>
          </w:p>
          <w:p w14:paraId="024ED20C" w14:textId="77777777" w:rsidR="00475DA8" w:rsidRPr="00C360EC" w:rsidRDefault="00475DA8">
            <w:pPr>
              <w:rPr>
                <w:rFonts w:ascii="Arial" w:hAnsi="Arial" w:cs="Arial"/>
              </w:rPr>
            </w:pPr>
          </w:p>
        </w:tc>
      </w:tr>
      <w:tr w:rsidR="0013002C" w:rsidRPr="00C360EC" w14:paraId="511C419E" w14:textId="77777777" w:rsidTr="001340E9">
        <w:tc>
          <w:tcPr>
            <w:tcW w:w="10605" w:type="dxa"/>
            <w:gridSpan w:val="2"/>
            <w:tcBorders>
              <w:top w:val="double" w:sz="4" w:space="0" w:color="auto"/>
              <w:left w:val="double" w:sz="4" w:space="0" w:color="auto"/>
              <w:right w:val="double" w:sz="4" w:space="0" w:color="auto"/>
            </w:tcBorders>
            <w:shd w:val="clear" w:color="auto" w:fill="E7E6E6" w:themeFill="background2"/>
          </w:tcPr>
          <w:p w14:paraId="18640B90" w14:textId="77777777" w:rsidR="0013002C" w:rsidRPr="00C360EC" w:rsidRDefault="0013002C" w:rsidP="0013002C">
            <w:pPr>
              <w:jc w:val="center"/>
              <w:rPr>
                <w:rFonts w:ascii="Arial" w:hAnsi="Arial" w:cs="Arial"/>
                <w:b/>
              </w:rPr>
            </w:pPr>
            <w:r w:rsidRPr="00C360EC">
              <w:rPr>
                <w:rFonts w:ascii="Arial" w:hAnsi="Arial" w:cs="Arial"/>
                <w:b/>
              </w:rPr>
              <w:t>MEDICAL</w:t>
            </w:r>
          </w:p>
        </w:tc>
      </w:tr>
      <w:tr w:rsidR="0013002C" w:rsidRPr="00C360EC" w14:paraId="1DCB533B" w14:textId="77777777" w:rsidTr="00475DA8">
        <w:trPr>
          <w:trHeight w:val="576"/>
        </w:trPr>
        <w:tc>
          <w:tcPr>
            <w:tcW w:w="5925" w:type="dxa"/>
            <w:tcBorders>
              <w:top w:val="double" w:sz="4" w:space="0" w:color="auto"/>
              <w:left w:val="double" w:sz="4" w:space="0" w:color="auto"/>
            </w:tcBorders>
          </w:tcPr>
          <w:p w14:paraId="440E2DFA" w14:textId="77777777" w:rsidR="0013002C" w:rsidRPr="00C360EC" w:rsidRDefault="0013002C">
            <w:pPr>
              <w:rPr>
                <w:rFonts w:ascii="Arial" w:hAnsi="Arial" w:cs="Arial"/>
              </w:rPr>
            </w:pPr>
            <w:r w:rsidRPr="00C360EC">
              <w:rPr>
                <w:rFonts w:ascii="Arial" w:hAnsi="Arial" w:cs="Arial"/>
              </w:rPr>
              <w:t>Primary Diagnosis</w:t>
            </w:r>
          </w:p>
        </w:tc>
        <w:tc>
          <w:tcPr>
            <w:tcW w:w="4680" w:type="dxa"/>
            <w:tcBorders>
              <w:top w:val="double" w:sz="4" w:space="0" w:color="auto"/>
              <w:right w:val="double" w:sz="4" w:space="0" w:color="auto"/>
            </w:tcBorders>
          </w:tcPr>
          <w:p w14:paraId="6F06B904" w14:textId="77777777" w:rsidR="0013002C" w:rsidRPr="00C360EC" w:rsidRDefault="0013002C">
            <w:pPr>
              <w:rPr>
                <w:rFonts w:ascii="Arial" w:hAnsi="Arial" w:cs="Arial"/>
              </w:rPr>
            </w:pPr>
            <w:r w:rsidRPr="00C360EC">
              <w:rPr>
                <w:rFonts w:ascii="Arial" w:hAnsi="Arial" w:cs="Arial"/>
              </w:rPr>
              <w:t>Physical Limitations</w:t>
            </w:r>
          </w:p>
          <w:p w14:paraId="6FF4CF8D" w14:textId="77777777" w:rsidR="0013002C" w:rsidRPr="00C360EC" w:rsidRDefault="0013002C">
            <w:pPr>
              <w:rPr>
                <w:rFonts w:ascii="Arial" w:hAnsi="Arial" w:cs="Arial"/>
              </w:rPr>
            </w:pPr>
          </w:p>
        </w:tc>
      </w:tr>
      <w:tr w:rsidR="0013002C" w:rsidRPr="00C360EC" w14:paraId="57AAF0FC" w14:textId="77777777" w:rsidTr="00475DA8">
        <w:trPr>
          <w:trHeight w:val="576"/>
        </w:trPr>
        <w:tc>
          <w:tcPr>
            <w:tcW w:w="5925" w:type="dxa"/>
            <w:tcBorders>
              <w:left w:val="double" w:sz="4" w:space="0" w:color="auto"/>
            </w:tcBorders>
          </w:tcPr>
          <w:p w14:paraId="1C44AD6B" w14:textId="77777777" w:rsidR="0013002C" w:rsidRPr="00C360EC" w:rsidRDefault="0013002C">
            <w:pPr>
              <w:rPr>
                <w:rFonts w:ascii="Arial" w:hAnsi="Arial" w:cs="Arial"/>
              </w:rPr>
            </w:pPr>
            <w:r w:rsidRPr="00C360EC">
              <w:rPr>
                <w:rFonts w:ascii="Arial" w:hAnsi="Arial" w:cs="Arial"/>
              </w:rPr>
              <w:t>Seizures</w:t>
            </w:r>
          </w:p>
        </w:tc>
        <w:tc>
          <w:tcPr>
            <w:tcW w:w="4680" w:type="dxa"/>
            <w:tcBorders>
              <w:right w:val="double" w:sz="4" w:space="0" w:color="auto"/>
            </w:tcBorders>
          </w:tcPr>
          <w:p w14:paraId="11BD9114" w14:textId="77777777" w:rsidR="0013002C" w:rsidRPr="00C360EC" w:rsidRDefault="0013002C">
            <w:pPr>
              <w:rPr>
                <w:rFonts w:ascii="Arial" w:hAnsi="Arial" w:cs="Arial"/>
              </w:rPr>
            </w:pPr>
            <w:r w:rsidRPr="00C360EC">
              <w:rPr>
                <w:rFonts w:ascii="Arial" w:hAnsi="Arial" w:cs="Arial"/>
              </w:rPr>
              <w:t>Hearing Impairment</w:t>
            </w:r>
          </w:p>
          <w:p w14:paraId="30737060" w14:textId="77777777" w:rsidR="0013002C" w:rsidRPr="00C360EC" w:rsidRDefault="0013002C">
            <w:pPr>
              <w:rPr>
                <w:rFonts w:ascii="Arial" w:hAnsi="Arial" w:cs="Arial"/>
              </w:rPr>
            </w:pPr>
          </w:p>
        </w:tc>
      </w:tr>
      <w:tr w:rsidR="0013002C" w:rsidRPr="00C360EC" w14:paraId="0C4D2523" w14:textId="77777777" w:rsidTr="00475DA8">
        <w:trPr>
          <w:trHeight w:val="576"/>
        </w:trPr>
        <w:tc>
          <w:tcPr>
            <w:tcW w:w="5925" w:type="dxa"/>
            <w:tcBorders>
              <w:left w:val="double" w:sz="4" w:space="0" w:color="auto"/>
            </w:tcBorders>
          </w:tcPr>
          <w:p w14:paraId="53EBD2C8" w14:textId="77777777" w:rsidR="0013002C" w:rsidRPr="00C360EC" w:rsidRDefault="0013002C">
            <w:pPr>
              <w:rPr>
                <w:rFonts w:ascii="Arial" w:hAnsi="Arial" w:cs="Arial"/>
              </w:rPr>
            </w:pPr>
            <w:r w:rsidRPr="00C360EC">
              <w:rPr>
                <w:rFonts w:ascii="Arial" w:hAnsi="Arial" w:cs="Arial"/>
              </w:rPr>
              <w:t>Vision Impairment</w:t>
            </w:r>
          </w:p>
        </w:tc>
        <w:tc>
          <w:tcPr>
            <w:tcW w:w="4680" w:type="dxa"/>
            <w:tcBorders>
              <w:right w:val="double" w:sz="4" w:space="0" w:color="auto"/>
            </w:tcBorders>
          </w:tcPr>
          <w:p w14:paraId="19021754" w14:textId="77777777" w:rsidR="0013002C" w:rsidRPr="00C360EC" w:rsidRDefault="0013002C">
            <w:pPr>
              <w:rPr>
                <w:rFonts w:ascii="Arial" w:hAnsi="Arial" w:cs="Arial"/>
              </w:rPr>
            </w:pPr>
            <w:r w:rsidRPr="00C360EC">
              <w:rPr>
                <w:rFonts w:ascii="Arial" w:hAnsi="Arial" w:cs="Arial"/>
              </w:rPr>
              <w:t>Other</w:t>
            </w:r>
          </w:p>
          <w:p w14:paraId="0045AEBC" w14:textId="77777777" w:rsidR="0013002C" w:rsidRPr="00C360EC" w:rsidRDefault="0013002C">
            <w:pPr>
              <w:rPr>
                <w:rFonts w:ascii="Arial" w:hAnsi="Arial" w:cs="Arial"/>
              </w:rPr>
            </w:pPr>
          </w:p>
        </w:tc>
      </w:tr>
      <w:tr w:rsidR="0013002C" w:rsidRPr="00C360EC" w14:paraId="5098D3C5" w14:textId="77777777" w:rsidTr="00475DA8">
        <w:trPr>
          <w:trHeight w:val="576"/>
        </w:trPr>
        <w:tc>
          <w:tcPr>
            <w:tcW w:w="10605" w:type="dxa"/>
            <w:gridSpan w:val="2"/>
            <w:tcBorders>
              <w:left w:val="double" w:sz="4" w:space="0" w:color="auto"/>
              <w:right w:val="double" w:sz="4" w:space="0" w:color="auto"/>
            </w:tcBorders>
          </w:tcPr>
          <w:p w14:paraId="06966418" w14:textId="77777777" w:rsidR="0013002C" w:rsidRPr="00C360EC" w:rsidRDefault="0013002C">
            <w:pPr>
              <w:rPr>
                <w:rFonts w:ascii="Arial" w:hAnsi="Arial" w:cs="Arial"/>
              </w:rPr>
            </w:pPr>
            <w:r w:rsidRPr="00C360EC">
              <w:rPr>
                <w:rFonts w:ascii="Arial" w:hAnsi="Arial" w:cs="Arial"/>
              </w:rPr>
              <w:t>Current Medications</w:t>
            </w:r>
          </w:p>
          <w:p w14:paraId="528AAD4C" w14:textId="77777777" w:rsidR="0013002C" w:rsidRPr="00C360EC" w:rsidRDefault="0013002C">
            <w:pPr>
              <w:rPr>
                <w:rFonts w:ascii="Arial" w:hAnsi="Arial" w:cs="Arial"/>
              </w:rPr>
            </w:pPr>
          </w:p>
          <w:p w14:paraId="2D271D39" w14:textId="77777777" w:rsidR="001B66D3" w:rsidRPr="00C360EC" w:rsidRDefault="001B66D3">
            <w:pPr>
              <w:rPr>
                <w:rFonts w:ascii="Arial" w:hAnsi="Arial" w:cs="Arial"/>
              </w:rPr>
            </w:pPr>
          </w:p>
        </w:tc>
      </w:tr>
      <w:tr w:rsidR="0013002C" w:rsidRPr="00C360EC" w14:paraId="4E977995" w14:textId="77777777" w:rsidTr="00475DA8">
        <w:trPr>
          <w:trHeight w:val="576"/>
        </w:trPr>
        <w:tc>
          <w:tcPr>
            <w:tcW w:w="10605" w:type="dxa"/>
            <w:gridSpan w:val="2"/>
            <w:tcBorders>
              <w:left w:val="double" w:sz="4" w:space="0" w:color="auto"/>
              <w:right w:val="double" w:sz="4" w:space="0" w:color="auto"/>
            </w:tcBorders>
          </w:tcPr>
          <w:p w14:paraId="12011206" w14:textId="77777777" w:rsidR="0013002C" w:rsidRPr="00C360EC" w:rsidRDefault="0013002C">
            <w:pPr>
              <w:rPr>
                <w:rFonts w:ascii="Arial" w:hAnsi="Arial" w:cs="Arial"/>
              </w:rPr>
            </w:pPr>
            <w:r w:rsidRPr="00C360EC">
              <w:rPr>
                <w:rFonts w:ascii="Arial" w:hAnsi="Arial" w:cs="Arial"/>
              </w:rPr>
              <w:t>Allergies/Dietary Needs</w:t>
            </w:r>
          </w:p>
          <w:p w14:paraId="4E1D2168" w14:textId="77777777" w:rsidR="0013002C" w:rsidRPr="00C360EC" w:rsidRDefault="0013002C">
            <w:pPr>
              <w:rPr>
                <w:rFonts w:ascii="Arial" w:hAnsi="Arial" w:cs="Arial"/>
              </w:rPr>
            </w:pPr>
          </w:p>
        </w:tc>
      </w:tr>
      <w:tr w:rsidR="0013002C" w:rsidRPr="00C360EC" w14:paraId="619DC5C8" w14:textId="77777777" w:rsidTr="00475DA8">
        <w:trPr>
          <w:trHeight w:val="576"/>
        </w:trPr>
        <w:tc>
          <w:tcPr>
            <w:tcW w:w="10605" w:type="dxa"/>
            <w:gridSpan w:val="2"/>
            <w:tcBorders>
              <w:left w:val="double" w:sz="4" w:space="0" w:color="auto"/>
              <w:bottom w:val="double" w:sz="4" w:space="0" w:color="auto"/>
              <w:right w:val="double" w:sz="4" w:space="0" w:color="auto"/>
            </w:tcBorders>
          </w:tcPr>
          <w:p w14:paraId="24202B10" w14:textId="77777777" w:rsidR="0013002C" w:rsidRPr="00C360EC" w:rsidRDefault="0013002C">
            <w:pPr>
              <w:rPr>
                <w:rFonts w:ascii="Arial" w:hAnsi="Arial" w:cs="Arial"/>
              </w:rPr>
            </w:pPr>
            <w:r w:rsidRPr="00C360EC">
              <w:rPr>
                <w:rFonts w:ascii="Arial" w:hAnsi="Arial" w:cs="Arial"/>
              </w:rPr>
              <w:t>Other Medical Information</w:t>
            </w:r>
          </w:p>
          <w:p w14:paraId="0120C7CD" w14:textId="77777777" w:rsidR="0013002C" w:rsidRPr="00C360EC" w:rsidRDefault="0013002C">
            <w:pPr>
              <w:rPr>
                <w:rFonts w:ascii="Arial" w:hAnsi="Arial" w:cs="Arial"/>
              </w:rPr>
            </w:pPr>
          </w:p>
        </w:tc>
      </w:tr>
    </w:tbl>
    <w:p w14:paraId="7CB98057" w14:textId="77777777" w:rsidR="0013002C" w:rsidRPr="00C360EC" w:rsidRDefault="0013002C">
      <w:pPr>
        <w:rPr>
          <w:rFonts w:ascii="Arial" w:hAnsi="Arial" w:cs="Arial"/>
          <w:b/>
        </w:rPr>
      </w:pPr>
    </w:p>
    <w:tbl>
      <w:tblPr>
        <w:tblStyle w:val="TableGrid"/>
        <w:tblW w:w="0" w:type="auto"/>
        <w:tblLook w:val="04A0" w:firstRow="1" w:lastRow="0" w:firstColumn="1" w:lastColumn="0" w:noHBand="0" w:noVBand="1"/>
      </w:tblPr>
      <w:tblGrid>
        <w:gridCol w:w="5305"/>
        <w:gridCol w:w="5310"/>
      </w:tblGrid>
      <w:tr w:rsidR="0013002C" w:rsidRPr="00C360EC" w14:paraId="32367AB5" w14:textId="77777777" w:rsidTr="001340E9">
        <w:tc>
          <w:tcPr>
            <w:tcW w:w="10615" w:type="dxa"/>
            <w:gridSpan w:val="2"/>
            <w:shd w:val="clear" w:color="auto" w:fill="E7E6E6" w:themeFill="background2"/>
          </w:tcPr>
          <w:p w14:paraId="737D8A7B" w14:textId="77777777" w:rsidR="0013002C" w:rsidRPr="00C360EC" w:rsidRDefault="0013002C" w:rsidP="0013002C">
            <w:pPr>
              <w:jc w:val="center"/>
              <w:rPr>
                <w:rFonts w:ascii="Arial" w:hAnsi="Arial" w:cs="Arial"/>
                <w:b/>
              </w:rPr>
            </w:pPr>
            <w:r w:rsidRPr="00C360EC">
              <w:rPr>
                <w:rFonts w:ascii="Arial" w:hAnsi="Arial" w:cs="Arial"/>
                <w:b/>
              </w:rPr>
              <w:t>Personal Care (How much help do you need in these areas?)</w:t>
            </w:r>
          </w:p>
        </w:tc>
      </w:tr>
      <w:tr w:rsidR="0013002C" w:rsidRPr="00C360EC" w14:paraId="1F92160F" w14:textId="77777777" w:rsidTr="00154489">
        <w:trPr>
          <w:trHeight w:val="576"/>
        </w:trPr>
        <w:tc>
          <w:tcPr>
            <w:tcW w:w="5305" w:type="dxa"/>
          </w:tcPr>
          <w:p w14:paraId="6F0E4C7D" w14:textId="77777777" w:rsidR="0013002C" w:rsidRPr="00C360EC" w:rsidRDefault="0013002C">
            <w:pPr>
              <w:rPr>
                <w:rFonts w:ascii="Arial" w:hAnsi="Arial" w:cs="Arial"/>
              </w:rPr>
            </w:pPr>
            <w:r w:rsidRPr="00C360EC">
              <w:rPr>
                <w:rFonts w:ascii="Arial" w:hAnsi="Arial" w:cs="Arial"/>
              </w:rPr>
              <w:t>Dressing:</w:t>
            </w:r>
          </w:p>
        </w:tc>
        <w:tc>
          <w:tcPr>
            <w:tcW w:w="5310" w:type="dxa"/>
          </w:tcPr>
          <w:p w14:paraId="12995657" w14:textId="77777777" w:rsidR="0013002C" w:rsidRPr="00C360EC" w:rsidRDefault="0013002C">
            <w:pPr>
              <w:rPr>
                <w:rFonts w:ascii="Arial" w:hAnsi="Arial" w:cs="Arial"/>
              </w:rPr>
            </w:pPr>
            <w:r w:rsidRPr="00C360EC">
              <w:rPr>
                <w:rFonts w:ascii="Arial" w:hAnsi="Arial" w:cs="Arial"/>
              </w:rPr>
              <w:t>Using the bathroom</w:t>
            </w:r>
            <w:r w:rsidR="002733B6" w:rsidRPr="00C360EC">
              <w:rPr>
                <w:rFonts w:ascii="Arial" w:hAnsi="Arial" w:cs="Arial"/>
              </w:rPr>
              <w:t>:</w:t>
            </w:r>
          </w:p>
        </w:tc>
      </w:tr>
      <w:tr w:rsidR="0013002C" w:rsidRPr="00C360EC" w14:paraId="11CF5402" w14:textId="77777777" w:rsidTr="00154489">
        <w:trPr>
          <w:trHeight w:val="576"/>
        </w:trPr>
        <w:tc>
          <w:tcPr>
            <w:tcW w:w="5305" w:type="dxa"/>
          </w:tcPr>
          <w:p w14:paraId="4264F7BE" w14:textId="77777777" w:rsidR="0013002C" w:rsidRPr="00C360EC" w:rsidRDefault="0013002C">
            <w:pPr>
              <w:rPr>
                <w:rFonts w:ascii="Arial" w:hAnsi="Arial" w:cs="Arial"/>
              </w:rPr>
            </w:pPr>
            <w:r w:rsidRPr="00C360EC">
              <w:rPr>
                <w:rFonts w:ascii="Arial" w:hAnsi="Arial" w:cs="Arial"/>
              </w:rPr>
              <w:t>Personal Hygiene:</w:t>
            </w:r>
          </w:p>
        </w:tc>
        <w:tc>
          <w:tcPr>
            <w:tcW w:w="5310" w:type="dxa"/>
          </w:tcPr>
          <w:p w14:paraId="36811A00" w14:textId="77777777" w:rsidR="001340E9" w:rsidRPr="00C360EC" w:rsidRDefault="0013002C">
            <w:pPr>
              <w:rPr>
                <w:rFonts w:ascii="Arial" w:hAnsi="Arial" w:cs="Arial"/>
              </w:rPr>
            </w:pPr>
            <w:r w:rsidRPr="00C360EC">
              <w:rPr>
                <w:rFonts w:ascii="Arial" w:hAnsi="Arial" w:cs="Arial"/>
              </w:rPr>
              <w:t>Other</w:t>
            </w:r>
            <w:r w:rsidR="002733B6" w:rsidRPr="00C360EC">
              <w:rPr>
                <w:rFonts w:ascii="Arial" w:hAnsi="Arial" w:cs="Arial"/>
              </w:rPr>
              <w:t>:</w:t>
            </w:r>
          </w:p>
        </w:tc>
      </w:tr>
      <w:tr w:rsidR="00DB2F31" w:rsidRPr="00C360EC" w14:paraId="18F8E9C4" w14:textId="77777777" w:rsidTr="00DB2F31">
        <w:tc>
          <w:tcPr>
            <w:tcW w:w="10615" w:type="dxa"/>
            <w:gridSpan w:val="2"/>
            <w:shd w:val="clear" w:color="auto" w:fill="E7E6E6" w:themeFill="background2"/>
          </w:tcPr>
          <w:p w14:paraId="59D69AAE" w14:textId="77777777" w:rsidR="00DB2F31" w:rsidRPr="00C360EC" w:rsidRDefault="00DB2F31" w:rsidP="00DB2F31">
            <w:pPr>
              <w:jc w:val="center"/>
              <w:rPr>
                <w:rFonts w:ascii="Arial" w:hAnsi="Arial" w:cs="Arial"/>
              </w:rPr>
            </w:pPr>
            <w:r w:rsidRPr="00C360EC">
              <w:rPr>
                <w:rFonts w:ascii="Arial" w:hAnsi="Arial" w:cs="Arial"/>
              </w:rPr>
              <w:t>Check all that Apply:</w:t>
            </w:r>
          </w:p>
        </w:tc>
      </w:tr>
      <w:tr w:rsidR="00DB2F31" w:rsidRPr="00C360EC" w14:paraId="0CA38BDA" w14:textId="77777777" w:rsidTr="002733B6">
        <w:tc>
          <w:tcPr>
            <w:tcW w:w="5305" w:type="dxa"/>
          </w:tcPr>
          <w:p w14:paraId="202CD4E7" w14:textId="1BD5F521" w:rsidR="00DB2F31" w:rsidRPr="002A357B" w:rsidRDefault="00000000" w:rsidP="00154489">
            <w:pPr>
              <w:rPr>
                <w:rFonts w:ascii="Arial" w:hAnsi="Arial" w:cs="Arial"/>
              </w:rPr>
            </w:pPr>
            <w:sdt>
              <w:sdtPr>
                <w:rPr>
                  <w:rFonts w:ascii="Arial" w:eastAsia="Times New Roman" w:hAnsi="Arial" w:cs="Arial"/>
                  <w:color w:val="000000"/>
                </w:rPr>
                <w:id w:val="-598179234"/>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F2683F" w:rsidRPr="002A357B">
              <w:rPr>
                <w:rFonts w:ascii="Arial" w:eastAsia="Times New Roman" w:hAnsi="Arial" w:cs="Arial"/>
                <w:color w:val="000000"/>
              </w:rPr>
              <w:t xml:space="preserve"> </w:t>
            </w:r>
            <w:r w:rsidR="00DB2F31" w:rsidRPr="002A357B">
              <w:rPr>
                <w:rFonts w:ascii="Arial" w:hAnsi="Arial" w:cs="Arial"/>
              </w:rPr>
              <w:t>Needs assistance ambulating</w:t>
            </w:r>
            <w:r w:rsidR="00DB2F31" w:rsidRPr="002A357B">
              <w:rPr>
                <w:rFonts w:ascii="Arial" w:eastAsia="Times New Roman" w:hAnsi="Arial" w:cs="Arial"/>
                <w:color w:val="000000"/>
              </w:rPr>
              <w:t> </w:t>
            </w:r>
          </w:p>
        </w:tc>
        <w:tc>
          <w:tcPr>
            <w:tcW w:w="5310" w:type="dxa"/>
          </w:tcPr>
          <w:p w14:paraId="72F06D71" w14:textId="443F5C4F" w:rsidR="00DB2F31" w:rsidRPr="002A357B" w:rsidRDefault="00000000" w:rsidP="00154489">
            <w:pPr>
              <w:rPr>
                <w:rFonts w:ascii="Arial" w:hAnsi="Arial" w:cs="Arial"/>
              </w:rPr>
            </w:pPr>
            <w:sdt>
              <w:sdtPr>
                <w:rPr>
                  <w:rFonts w:ascii="Arial" w:eastAsia="Times New Roman" w:hAnsi="Arial" w:cs="Arial"/>
                  <w:color w:val="000000"/>
                </w:rPr>
                <w:id w:val="-2004357628"/>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proofErr w:type="gramStart"/>
            <w:r w:rsidR="00DB2F31" w:rsidRPr="002A357B">
              <w:rPr>
                <w:rFonts w:ascii="Arial" w:hAnsi="Arial" w:cs="Arial"/>
              </w:rPr>
              <w:t>Uses</w:t>
            </w:r>
            <w:proofErr w:type="gramEnd"/>
            <w:r w:rsidR="00DB2F31" w:rsidRPr="002A357B">
              <w:rPr>
                <w:rFonts w:ascii="Arial" w:hAnsi="Arial" w:cs="Arial"/>
              </w:rPr>
              <w:t xml:space="preserve"> a wheelchair                                     </w:t>
            </w:r>
          </w:p>
        </w:tc>
      </w:tr>
      <w:tr w:rsidR="00DB2F31" w:rsidRPr="00C360EC" w14:paraId="3DFA20A5" w14:textId="77777777" w:rsidTr="002733B6">
        <w:tc>
          <w:tcPr>
            <w:tcW w:w="5305" w:type="dxa"/>
          </w:tcPr>
          <w:p w14:paraId="7938F126" w14:textId="28C800DD" w:rsidR="00DB2F31" w:rsidRPr="002A357B" w:rsidRDefault="00000000" w:rsidP="00154489">
            <w:pPr>
              <w:rPr>
                <w:rFonts w:ascii="Arial" w:hAnsi="Arial" w:cs="Arial"/>
              </w:rPr>
            </w:pPr>
            <w:sdt>
              <w:sdtPr>
                <w:rPr>
                  <w:rFonts w:ascii="Arial" w:hAnsi="Arial" w:cs="Arial"/>
                </w:rPr>
                <w:id w:val="-1013999440"/>
                <w14:checkbox>
                  <w14:checked w14:val="0"/>
                  <w14:checkedState w14:val="2612" w14:font="MS Gothic"/>
                  <w14:uncheckedState w14:val="2610" w14:font="MS Gothic"/>
                </w14:checkbox>
              </w:sdtPr>
              <w:sdtContent>
                <w:r w:rsidR="00F2683F" w:rsidRPr="002A357B">
                  <w:rPr>
                    <w:rFonts w:ascii="MS Gothic" w:eastAsia="MS Gothic" w:hAnsi="MS Gothic" w:cs="Arial" w:hint="eastAsia"/>
                  </w:rPr>
                  <w:t>☐</w:t>
                </w:r>
              </w:sdtContent>
            </w:sdt>
            <w:r w:rsidR="00F2683F" w:rsidRPr="002A357B">
              <w:rPr>
                <w:rFonts w:ascii="Arial" w:hAnsi="Arial" w:cs="Arial"/>
              </w:rPr>
              <w:t xml:space="preserve">  </w:t>
            </w:r>
            <w:proofErr w:type="gramStart"/>
            <w:r w:rsidR="001352C6" w:rsidRPr="002A357B">
              <w:rPr>
                <w:rFonts w:ascii="Arial" w:hAnsi="Arial" w:cs="Arial"/>
              </w:rPr>
              <w:t>Uses</w:t>
            </w:r>
            <w:proofErr w:type="gramEnd"/>
            <w:r w:rsidR="001352C6" w:rsidRPr="002A357B">
              <w:rPr>
                <w:rFonts w:ascii="Arial" w:hAnsi="Arial" w:cs="Arial"/>
              </w:rPr>
              <w:t xml:space="preserve"> a walker</w:t>
            </w:r>
          </w:p>
        </w:tc>
        <w:tc>
          <w:tcPr>
            <w:tcW w:w="5310" w:type="dxa"/>
          </w:tcPr>
          <w:p w14:paraId="18883F89" w14:textId="48EEDC57" w:rsidR="00DB2F31" w:rsidRPr="002A357B" w:rsidRDefault="00000000" w:rsidP="00154489">
            <w:pPr>
              <w:rPr>
                <w:rFonts w:ascii="Arial" w:hAnsi="Arial" w:cs="Arial"/>
              </w:rPr>
            </w:pPr>
            <w:sdt>
              <w:sdtPr>
                <w:rPr>
                  <w:rFonts w:ascii="Arial" w:eastAsia="Times New Roman" w:hAnsi="Arial" w:cs="Arial"/>
                  <w:color w:val="000000"/>
                </w:rPr>
                <w:id w:val="803428687"/>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Uses a transfer belt                                  </w:t>
            </w:r>
          </w:p>
        </w:tc>
      </w:tr>
      <w:tr w:rsidR="00DB2F31" w:rsidRPr="00C360EC" w14:paraId="3F281152" w14:textId="77777777" w:rsidTr="002733B6">
        <w:tc>
          <w:tcPr>
            <w:tcW w:w="5305" w:type="dxa"/>
          </w:tcPr>
          <w:p w14:paraId="3FC3246C" w14:textId="274E6698" w:rsidR="00DB2F31" w:rsidRPr="002A357B" w:rsidRDefault="00000000" w:rsidP="00154489">
            <w:pPr>
              <w:rPr>
                <w:rFonts w:ascii="Arial" w:hAnsi="Arial" w:cs="Arial"/>
              </w:rPr>
            </w:pPr>
            <w:sdt>
              <w:sdtPr>
                <w:rPr>
                  <w:rFonts w:ascii="Arial" w:eastAsia="Times New Roman" w:hAnsi="Arial" w:cs="Arial"/>
                  <w:color w:val="000000"/>
                </w:rPr>
                <w:id w:val="1451897189"/>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Wears glasses                                        </w:t>
            </w:r>
          </w:p>
        </w:tc>
        <w:tc>
          <w:tcPr>
            <w:tcW w:w="5310" w:type="dxa"/>
          </w:tcPr>
          <w:p w14:paraId="3C590BD7" w14:textId="76268557" w:rsidR="00DB2F31" w:rsidRPr="002A357B" w:rsidRDefault="00000000" w:rsidP="00154489">
            <w:pPr>
              <w:rPr>
                <w:rFonts w:ascii="Arial" w:hAnsi="Arial" w:cs="Arial"/>
              </w:rPr>
            </w:pPr>
            <w:sdt>
              <w:sdtPr>
                <w:rPr>
                  <w:rFonts w:ascii="Arial" w:eastAsia="Times New Roman" w:hAnsi="Arial" w:cs="Arial"/>
                  <w:color w:val="000000"/>
                </w:rPr>
                <w:id w:val="2126494702"/>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Wears hearing aids                                   </w:t>
            </w:r>
          </w:p>
        </w:tc>
      </w:tr>
      <w:tr w:rsidR="00DB2F31" w:rsidRPr="00C360EC" w14:paraId="3F26317E" w14:textId="77777777" w:rsidTr="002733B6">
        <w:tc>
          <w:tcPr>
            <w:tcW w:w="5305" w:type="dxa"/>
          </w:tcPr>
          <w:p w14:paraId="7F2D44F0" w14:textId="3DBBA7E4" w:rsidR="00DB2F31" w:rsidRPr="002A357B" w:rsidRDefault="00000000" w:rsidP="00154489">
            <w:pPr>
              <w:rPr>
                <w:rFonts w:ascii="Arial" w:hAnsi="Arial" w:cs="Arial"/>
              </w:rPr>
            </w:pPr>
            <w:sdt>
              <w:sdtPr>
                <w:rPr>
                  <w:rFonts w:ascii="Arial" w:eastAsia="Times New Roman" w:hAnsi="Arial" w:cs="Arial"/>
                  <w:color w:val="000000"/>
                </w:rPr>
                <w:id w:val="1112555112"/>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Wears AFO’s                                          </w:t>
            </w:r>
          </w:p>
        </w:tc>
        <w:tc>
          <w:tcPr>
            <w:tcW w:w="5310" w:type="dxa"/>
          </w:tcPr>
          <w:p w14:paraId="06BA9657" w14:textId="62C5CA86" w:rsidR="00DB2F31" w:rsidRPr="002A357B" w:rsidRDefault="00000000" w:rsidP="00154489">
            <w:pPr>
              <w:rPr>
                <w:rFonts w:ascii="Arial" w:hAnsi="Arial" w:cs="Arial"/>
              </w:rPr>
            </w:pPr>
            <w:sdt>
              <w:sdtPr>
                <w:rPr>
                  <w:rFonts w:ascii="Arial" w:eastAsia="Times New Roman" w:hAnsi="Arial" w:cs="Arial"/>
                  <w:color w:val="000000"/>
                </w:rPr>
                <w:id w:val="337040793"/>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Wears shoe inserts                                   </w:t>
            </w:r>
          </w:p>
        </w:tc>
      </w:tr>
      <w:tr w:rsidR="00DB2F31" w:rsidRPr="00C360EC" w14:paraId="783BB10E" w14:textId="77777777" w:rsidTr="002733B6">
        <w:tc>
          <w:tcPr>
            <w:tcW w:w="5305" w:type="dxa"/>
          </w:tcPr>
          <w:p w14:paraId="374576DB" w14:textId="3F192B03" w:rsidR="00DB2F31" w:rsidRPr="002A357B" w:rsidRDefault="00000000" w:rsidP="00154489">
            <w:pPr>
              <w:rPr>
                <w:rFonts w:ascii="Arial" w:hAnsi="Arial" w:cs="Arial"/>
              </w:rPr>
            </w:pPr>
            <w:sdt>
              <w:sdtPr>
                <w:rPr>
                  <w:rFonts w:ascii="Arial" w:eastAsia="Times New Roman" w:hAnsi="Arial" w:cs="Arial"/>
                  <w:color w:val="000000"/>
                </w:rPr>
                <w:id w:val="-1396661778"/>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 xml:space="preserve">Wears dentures                                    </w:t>
            </w:r>
          </w:p>
        </w:tc>
        <w:tc>
          <w:tcPr>
            <w:tcW w:w="5310" w:type="dxa"/>
          </w:tcPr>
          <w:p w14:paraId="7EED7F5B" w14:textId="2A4B6590" w:rsidR="00DB2F31" w:rsidRPr="002A357B" w:rsidRDefault="00000000" w:rsidP="00154489">
            <w:pPr>
              <w:rPr>
                <w:rFonts w:ascii="Arial" w:hAnsi="Arial" w:cs="Arial"/>
              </w:rPr>
            </w:pPr>
            <w:sdt>
              <w:sdtPr>
                <w:rPr>
                  <w:rFonts w:ascii="Arial" w:eastAsia="Times New Roman" w:hAnsi="Arial" w:cs="Arial"/>
                  <w:color w:val="000000"/>
                </w:rPr>
                <w:id w:val="409195106"/>
                <w14:checkbox>
                  <w14:checked w14:val="0"/>
                  <w14:checkedState w14:val="2612" w14:font="MS Gothic"/>
                  <w14:uncheckedState w14:val="2610" w14:font="MS Gothic"/>
                </w14:checkbox>
              </w:sdtPr>
              <w:sdtContent>
                <w:r w:rsidR="00F2683F" w:rsidRPr="002A357B">
                  <w:rPr>
                    <w:rFonts w:ascii="MS Gothic" w:eastAsia="MS Gothic" w:hAnsi="MS Gothic" w:cs="Arial" w:hint="eastAsia"/>
                    <w:color w:val="000000"/>
                  </w:rPr>
                  <w:t>☐</w:t>
                </w:r>
              </w:sdtContent>
            </w:sdt>
            <w:r w:rsidR="00154489" w:rsidRPr="002A357B">
              <w:rPr>
                <w:rFonts w:ascii="Arial" w:eastAsia="Times New Roman" w:hAnsi="Arial" w:cs="Arial"/>
                <w:color w:val="000000"/>
              </w:rPr>
              <w:t xml:space="preserve">   </w:t>
            </w:r>
            <w:r w:rsidR="00DB2F31" w:rsidRPr="002A357B">
              <w:rPr>
                <w:rFonts w:ascii="Arial" w:hAnsi="Arial" w:cs="Arial"/>
              </w:rPr>
              <w:t>Other (specify</w:t>
            </w:r>
            <w:proofErr w:type="gramStart"/>
            <w:r w:rsidR="00DB2F31" w:rsidRPr="002A357B">
              <w:rPr>
                <w:rFonts w:ascii="Arial" w:hAnsi="Arial" w:cs="Arial"/>
              </w:rPr>
              <w:t xml:space="preserve">) </w:t>
            </w:r>
            <w:r w:rsidR="00154489" w:rsidRPr="002A357B">
              <w:rPr>
                <w:rFonts w:ascii="Arial" w:hAnsi="Arial" w:cs="Arial"/>
              </w:rPr>
              <w:t>:</w:t>
            </w:r>
            <w:proofErr w:type="gramEnd"/>
            <w:r w:rsidR="00DB2F31" w:rsidRPr="002A357B">
              <w:rPr>
                <w:rFonts w:ascii="Arial" w:hAnsi="Arial" w:cs="Arial"/>
              </w:rPr>
              <w:t xml:space="preserve">                                  </w:t>
            </w:r>
            <w:r w:rsidR="00F62FA0" w:rsidRPr="002A357B">
              <w:rPr>
                <w:rFonts w:ascii="Arial" w:hAnsi="Arial" w:cs="Arial"/>
              </w:rPr>
              <w:t xml:space="preserve"> </w:t>
            </w:r>
            <w:r w:rsidR="00DB2F31" w:rsidRPr="002A357B">
              <w:rPr>
                <w:rFonts w:ascii="Arial" w:hAnsi="Arial" w:cs="Arial"/>
              </w:rPr>
              <w:t xml:space="preserve">  </w:t>
            </w:r>
          </w:p>
        </w:tc>
      </w:tr>
    </w:tbl>
    <w:p w14:paraId="25044E9D" w14:textId="77777777" w:rsidR="0013002C" w:rsidRPr="00C360EC" w:rsidRDefault="0013002C">
      <w:pPr>
        <w:rPr>
          <w:rFonts w:ascii="Arial" w:hAnsi="Arial" w:cs="Arial"/>
          <w:b/>
        </w:rPr>
      </w:pPr>
    </w:p>
    <w:tbl>
      <w:tblPr>
        <w:tblStyle w:val="TableGrid"/>
        <w:tblW w:w="10795" w:type="dxa"/>
        <w:tblLayout w:type="fixed"/>
        <w:tblLook w:val="04A0" w:firstRow="1" w:lastRow="0" w:firstColumn="1" w:lastColumn="0" w:noHBand="0" w:noVBand="1"/>
      </w:tblPr>
      <w:tblGrid>
        <w:gridCol w:w="5305"/>
        <w:gridCol w:w="90"/>
        <w:gridCol w:w="5400"/>
      </w:tblGrid>
      <w:tr w:rsidR="001B66D3" w:rsidRPr="00C360EC" w14:paraId="4A1BA965" w14:textId="77777777" w:rsidTr="001352C6">
        <w:tc>
          <w:tcPr>
            <w:tcW w:w="10795" w:type="dxa"/>
            <w:gridSpan w:val="3"/>
            <w:shd w:val="clear" w:color="auto" w:fill="E7E6E6" w:themeFill="background2"/>
          </w:tcPr>
          <w:p w14:paraId="31489F7F" w14:textId="77777777" w:rsidR="001B66D3" w:rsidRPr="00C360EC" w:rsidRDefault="001B66D3" w:rsidP="001B66D3">
            <w:pPr>
              <w:jc w:val="center"/>
              <w:rPr>
                <w:rFonts w:ascii="Arial" w:hAnsi="Arial" w:cs="Arial"/>
                <w:b/>
              </w:rPr>
            </w:pPr>
            <w:r w:rsidRPr="00C360EC">
              <w:rPr>
                <w:rFonts w:ascii="Arial" w:hAnsi="Arial" w:cs="Arial"/>
                <w:b/>
              </w:rPr>
              <w:t>Communication Skills (check all that apply)</w:t>
            </w:r>
          </w:p>
        </w:tc>
      </w:tr>
      <w:tr w:rsidR="00EE0E12" w:rsidRPr="00C360EC" w14:paraId="53983792" w14:textId="77777777" w:rsidTr="001352C6">
        <w:tc>
          <w:tcPr>
            <w:tcW w:w="5305" w:type="dxa"/>
          </w:tcPr>
          <w:p w14:paraId="223E74DD" w14:textId="6E008D78" w:rsidR="00DB2F31" w:rsidRPr="00C360EC" w:rsidRDefault="00000000" w:rsidP="00154489">
            <w:pPr>
              <w:ind w:right="1116"/>
              <w:rPr>
                <w:rFonts w:ascii="Arial" w:hAnsi="Arial" w:cs="Arial"/>
              </w:rPr>
            </w:pPr>
            <w:sdt>
              <w:sdtPr>
                <w:rPr>
                  <w:rFonts w:ascii="Arial" w:eastAsia="Times New Roman" w:hAnsi="Arial" w:cs="Arial"/>
                  <w:bCs/>
                  <w:color w:val="000000"/>
                </w:rPr>
                <w:id w:val="-143502997"/>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1352C6" w:rsidRPr="00C360EC">
              <w:rPr>
                <w:rFonts w:ascii="Arial" w:hAnsi="Arial" w:cs="Arial"/>
              </w:rPr>
              <w:t xml:space="preserve">Speaks Clearly </w:t>
            </w:r>
          </w:p>
          <w:p w14:paraId="51160EB6" w14:textId="77777777" w:rsidR="00154489" w:rsidRPr="00C360EC" w:rsidRDefault="00154489" w:rsidP="00154489">
            <w:pPr>
              <w:ind w:right="1116"/>
              <w:rPr>
                <w:rFonts w:ascii="Arial" w:hAnsi="Arial" w:cs="Arial"/>
              </w:rPr>
            </w:pPr>
          </w:p>
        </w:tc>
        <w:tc>
          <w:tcPr>
            <w:tcW w:w="5490" w:type="dxa"/>
            <w:gridSpan w:val="2"/>
          </w:tcPr>
          <w:p w14:paraId="563F4072" w14:textId="7B198FE7" w:rsidR="00DB2F31" w:rsidRPr="00C360EC" w:rsidRDefault="00000000" w:rsidP="00154489">
            <w:pPr>
              <w:rPr>
                <w:rFonts w:ascii="Arial" w:hAnsi="Arial" w:cs="Arial"/>
              </w:rPr>
            </w:pPr>
            <w:sdt>
              <w:sdtPr>
                <w:rPr>
                  <w:rFonts w:ascii="Arial" w:eastAsia="Times New Roman" w:hAnsi="Arial" w:cs="Arial"/>
                  <w:bCs/>
                  <w:color w:val="000000"/>
                </w:rPr>
                <w:id w:val="1317919234"/>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DB2F31" w:rsidRPr="00C360EC">
              <w:rPr>
                <w:rFonts w:ascii="Arial" w:hAnsi="Arial" w:cs="Arial"/>
              </w:rPr>
              <w:t>Does not communicate verbally</w:t>
            </w:r>
            <w:r w:rsidR="00546FF5" w:rsidRPr="00C360EC">
              <w:rPr>
                <w:rFonts w:ascii="Arial" w:hAnsi="Arial" w:cs="Arial"/>
              </w:rPr>
              <w:t xml:space="preserve">                                       </w:t>
            </w:r>
          </w:p>
        </w:tc>
      </w:tr>
      <w:tr w:rsidR="00EE0E12" w:rsidRPr="00C360EC" w14:paraId="1AF36BBA" w14:textId="77777777" w:rsidTr="001352C6">
        <w:tc>
          <w:tcPr>
            <w:tcW w:w="5305" w:type="dxa"/>
          </w:tcPr>
          <w:p w14:paraId="1198B3EF" w14:textId="547A12A1" w:rsidR="00154489" w:rsidRPr="00C360EC" w:rsidRDefault="00000000" w:rsidP="00154489">
            <w:pPr>
              <w:rPr>
                <w:rFonts w:ascii="Arial" w:hAnsi="Arial" w:cs="Arial"/>
              </w:rPr>
            </w:pPr>
            <w:sdt>
              <w:sdtPr>
                <w:rPr>
                  <w:rFonts w:ascii="Arial" w:eastAsia="Times New Roman" w:hAnsi="Arial" w:cs="Arial"/>
                  <w:bCs/>
                  <w:color w:val="000000"/>
                </w:rPr>
                <w:id w:val="1179083929"/>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DB2F31" w:rsidRPr="00C360EC">
              <w:rPr>
                <w:rFonts w:ascii="Arial" w:hAnsi="Arial" w:cs="Arial"/>
              </w:rPr>
              <w:t>Can be hard to understand</w:t>
            </w:r>
            <w:r w:rsidR="00546FF5" w:rsidRPr="00C360EC">
              <w:rPr>
                <w:rFonts w:ascii="Arial" w:hAnsi="Arial" w:cs="Arial"/>
              </w:rPr>
              <w:t xml:space="preserve">                </w:t>
            </w:r>
          </w:p>
          <w:p w14:paraId="2A3B8DC6" w14:textId="77777777" w:rsidR="00DB2F31" w:rsidRPr="00C360EC" w:rsidRDefault="00546FF5" w:rsidP="00154489">
            <w:pPr>
              <w:rPr>
                <w:rFonts w:ascii="Arial" w:hAnsi="Arial" w:cs="Arial"/>
              </w:rPr>
            </w:pPr>
            <w:r w:rsidRPr="00C360EC">
              <w:rPr>
                <w:rFonts w:ascii="Arial" w:hAnsi="Arial" w:cs="Arial"/>
              </w:rPr>
              <w:t xml:space="preserve">                                 </w:t>
            </w:r>
          </w:p>
        </w:tc>
        <w:tc>
          <w:tcPr>
            <w:tcW w:w="5490" w:type="dxa"/>
            <w:gridSpan w:val="2"/>
          </w:tcPr>
          <w:p w14:paraId="49BAB660" w14:textId="761078ED" w:rsidR="00DB2F31" w:rsidRPr="00C360EC" w:rsidRDefault="00000000" w:rsidP="00154489">
            <w:pPr>
              <w:rPr>
                <w:rFonts w:ascii="Arial" w:hAnsi="Arial" w:cs="Arial"/>
              </w:rPr>
            </w:pPr>
            <w:sdt>
              <w:sdtPr>
                <w:rPr>
                  <w:rFonts w:ascii="Arial" w:hAnsi="Arial" w:cs="Arial"/>
                </w:rPr>
                <w:id w:val="-865293592"/>
                <w14:checkbox>
                  <w14:checked w14:val="0"/>
                  <w14:checkedState w14:val="2612" w14:font="MS Gothic"/>
                  <w14:uncheckedState w14:val="2610" w14:font="MS Gothic"/>
                </w14:checkbox>
              </w:sdtPr>
              <w:sdtContent>
                <w:r w:rsidR="00F2683F">
                  <w:rPr>
                    <w:rFonts w:ascii="MS Gothic" w:eastAsia="MS Gothic" w:hAnsi="MS Gothic" w:cs="Arial" w:hint="eastAsia"/>
                  </w:rPr>
                  <w:t>☐</w:t>
                </w:r>
              </w:sdtContent>
            </w:sdt>
            <w:r w:rsidR="00F2683F">
              <w:rPr>
                <w:rFonts w:ascii="Arial" w:hAnsi="Arial" w:cs="Arial"/>
              </w:rPr>
              <w:t xml:space="preserve">  </w:t>
            </w:r>
            <w:r w:rsidR="00DB2F31" w:rsidRPr="00C360EC">
              <w:rPr>
                <w:rFonts w:ascii="Arial" w:hAnsi="Arial" w:cs="Arial"/>
              </w:rPr>
              <w:t>Understands most things communicated to you</w:t>
            </w:r>
            <w:r w:rsidR="00546FF5" w:rsidRPr="00C360EC">
              <w:rPr>
                <w:rFonts w:ascii="Arial" w:hAnsi="Arial" w:cs="Arial"/>
              </w:rPr>
              <w:t xml:space="preserve">          </w:t>
            </w:r>
          </w:p>
        </w:tc>
      </w:tr>
      <w:tr w:rsidR="001352C6" w:rsidRPr="00C360EC" w14:paraId="414D1734" w14:textId="77777777" w:rsidTr="001352C6">
        <w:trPr>
          <w:trHeight w:val="566"/>
        </w:trPr>
        <w:tc>
          <w:tcPr>
            <w:tcW w:w="5305" w:type="dxa"/>
          </w:tcPr>
          <w:p w14:paraId="077872CD" w14:textId="061A29DC" w:rsidR="00DB2F31" w:rsidRPr="00C360EC" w:rsidRDefault="00000000" w:rsidP="00154489">
            <w:pPr>
              <w:rPr>
                <w:rFonts w:ascii="Arial" w:hAnsi="Arial" w:cs="Arial"/>
              </w:rPr>
            </w:pPr>
            <w:sdt>
              <w:sdtPr>
                <w:rPr>
                  <w:rFonts w:ascii="Arial" w:eastAsia="Times New Roman" w:hAnsi="Arial" w:cs="Arial"/>
                  <w:bCs/>
                  <w:color w:val="000000"/>
                </w:rPr>
                <w:id w:val="108317760"/>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DB2F31" w:rsidRPr="00C360EC">
              <w:rPr>
                <w:rFonts w:ascii="Arial" w:hAnsi="Arial" w:cs="Arial"/>
              </w:rPr>
              <w:t>Can be understood only by those that know you well</w:t>
            </w:r>
            <w:r w:rsidR="00546FF5" w:rsidRPr="00C360EC">
              <w:rPr>
                <w:rFonts w:ascii="Arial" w:hAnsi="Arial" w:cs="Arial"/>
              </w:rPr>
              <w:t xml:space="preserve">                                                                                  </w:t>
            </w:r>
          </w:p>
        </w:tc>
        <w:tc>
          <w:tcPr>
            <w:tcW w:w="5490" w:type="dxa"/>
            <w:gridSpan w:val="2"/>
          </w:tcPr>
          <w:p w14:paraId="32D8C6BD" w14:textId="258B0008" w:rsidR="00DB2F31" w:rsidRPr="00C360EC" w:rsidRDefault="00000000" w:rsidP="00154489">
            <w:pPr>
              <w:rPr>
                <w:rFonts w:ascii="Arial" w:hAnsi="Arial" w:cs="Arial"/>
              </w:rPr>
            </w:pPr>
            <w:sdt>
              <w:sdtPr>
                <w:rPr>
                  <w:rFonts w:ascii="Arial" w:eastAsia="Times New Roman" w:hAnsi="Arial" w:cs="Arial"/>
                  <w:bCs/>
                  <w:color w:val="000000"/>
                </w:rPr>
                <w:id w:val="-1186976083"/>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DB2F31" w:rsidRPr="00C360EC">
              <w:rPr>
                <w:rFonts w:ascii="Arial" w:hAnsi="Arial" w:cs="Arial"/>
              </w:rPr>
              <w:t>Special techniques ar</w:t>
            </w:r>
            <w:r w:rsidR="00154489" w:rsidRPr="00C360EC">
              <w:rPr>
                <w:rFonts w:ascii="Arial" w:hAnsi="Arial" w:cs="Arial"/>
              </w:rPr>
              <w:t xml:space="preserve">e needed </w:t>
            </w:r>
            <w:proofErr w:type="gramStart"/>
            <w:r w:rsidR="00154489" w:rsidRPr="00C360EC">
              <w:rPr>
                <w:rFonts w:ascii="Arial" w:hAnsi="Arial" w:cs="Arial"/>
              </w:rPr>
              <w:t>in order to</w:t>
            </w:r>
            <w:proofErr w:type="gramEnd"/>
            <w:r w:rsidR="00154489" w:rsidRPr="00C360EC">
              <w:rPr>
                <w:rFonts w:ascii="Arial" w:hAnsi="Arial" w:cs="Arial"/>
              </w:rPr>
              <w:t xml:space="preserve"> understand</w:t>
            </w:r>
            <w:r w:rsidR="002A357B">
              <w:rPr>
                <w:rFonts w:ascii="Arial" w:hAnsi="Arial" w:cs="Arial"/>
              </w:rPr>
              <w:t xml:space="preserve"> </w:t>
            </w:r>
            <w:r w:rsidR="00154489" w:rsidRPr="00C360EC">
              <w:rPr>
                <w:rFonts w:ascii="Arial" w:hAnsi="Arial" w:cs="Arial"/>
              </w:rPr>
              <w:t>di</w:t>
            </w:r>
            <w:r w:rsidR="00DB2F31" w:rsidRPr="00C360EC">
              <w:rPr>
                <w:rFonts w:ascii="Arial" w:hAnsi="Arial" w:cs="Arial"/>
              </w:rPr>
              <w:t>rections</w:t>
            </w:r>
            <w:r w:rsidR="00546FF5" w:rsidRPr="00C360EC">
              <w:rPr>
                <w:rFonts w:ascii="Arial" w:hAnsi="Arial" w:cs="Arial"/>
              </w:rPr>
              <w:t xml:space="preserve">     </w:t>
            </w:r>
          </w:p>
        </w:tc>
      </w:tr>
      <w:tr w:rsidR="00DB2F31" w:rsidRPr="00C360EC" w14:paraId="4ED197F3" w14:textId="77777777" w:rsidTr="001352C6">
        <w:tc>
          <w:tcPr>
            <w:tcW w:w="5305" w:type="dxa"/>
          </w:tcPr>
          <w:p w14:paraId="457FF7DD" w14:textId="77777777" w:rsidR="00DB2F31" w:rsidRPr="00C360EC" w:rsidRDefault="00DB2F31">
            <w:pPr>
              <w:rPr>
                <w:rFonts w:ascii="Arial" w:hAnsi="Arial" w:cs="Arial"/>
              </w:rPr>
            </w:pPr>
            <w:r w:rsidRPr="00C360EC">
              <w:rPr>
                <w:rFonts w:ascii="Arial" w:hAnsi="Arial" w:cs="Arial"/>
              </w:rPr>
              <w:t>Uses an augmentative device for communication</w:t>
            </w:r>
          </w:p>
          <w:p w14:paraId="5954A82F" w14:textId="7EE0248F" w:rsidR="00DB2F31" w:rsidRPr="00C360EC" w:rsidRDefault="00000000">
            <w:pPr>
              <w:rPr>
                <w:rFonts w:ascii="Arial" w:hAnsi="Arial" w:cs="Arial"/>
              </w:rPr>
            </w:pPr>
            <w:sdt>
              <w:sdtPr>
                <w:rPr>
                  <w:rFonts w:ascii="Arial" w:eastAsia="Times New Roman" w:hAnsi="Arial" w:cs="Arial"/>
                  <w:bCs/>
                  <w:color w:val="000000"/>
                </w:rPr>
                <w:id w:val="-660544947"/>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154489" w:rsidRPr="00C360EC">
              <w:rPr>
                <w:rFonts w:ascii="Arial" w:hAnsi="Arial" w:cs="Arial"/>
              </w:rPr>
              <w:t xml:space="preserve">Electronic Device         </w:t>
            </w:r>
            <w:sdt>
              <w:sdtPr>
                <w:rPr>
                  <w:rFonts w:ascii="Arial" w:hAnsi="Arial" w:cs="Arial"/>
                </w:rPr>
                <w:id w:val="-2026621846"/>
                <w14:checkbox>
                  <w14:checked w14:val="0"/>
                  <w14:checkedState w14:val="2612" w14:font="MS Gothic"/>
                  <w14:uncheckedState w14:val="2610" w14:font="MS Gothic"/>
                </w14:checkbox>
              </w:sdtPr>
              <w:sdtContent>
                <w:r w:rsidR="00F2683F">
                  <w:rPr>
                    <w:rFonts w:ascii="MS Gothic" w:eastAsia="MS Gothic" w:hAnsi="MS Gothic" w:cs="Arial" w:hint="eastAsia"/>
                  </w:rPr>
                  <w:t>☐</w:t>
                </w:r>
              </w:sdtContent>
            </w:sdt>
            <w:r w:rsidR="00154489" w:rsidRPr="00C360EC">
              <w:rPr>
                <w:rFonts w:ascii="Arial" w:eastAsia="Times New Roman" w:hAnsi="Arial" w:cs="Arial"/>
                <w:bCs/>
                <w:color w:val="000000"/>
              </w:rPr>
              <w:t> </w:t>
            </w:r>
            <w:r w:rsidR="00DB2F31" w:rsidRPr="00C360EC">
              <w:rPr>
                <w:rFonts w:ascii="Arial" w:hAnsi="Arial" w:cs="Arial"/>
              </w:rPr>
              <w:t>Sign Language</w:t>
            </w:r>
            <w:r w:rsidR="00546FF5" w:rsidRPr="00C360EC">
              <w:rPr>
                <w:rFonts w:ascii="Arial" w:hAnsi="Arial" w:cs="Arial"/>
              </w:rPr>
              <w:t xml:space="preserve">            </w:t>
            </w:r>
            <w:r w:rsidR="00F62FA0" w:rsidRPr="00C360EC">
              <w:rPr>
                <w:rFonts w:ascii="Arial" w:hAnsi="Arial" w:cs="Arial"/>
              </w:rPr>
              <w:t xml:space="preserve">           </w:t>
            </w:r>
          </w:p>
          <w:p w14:paraId="1FC4F72E" w14:textId="778600B7" w:rsidR="00DB2F31" w:rsidRPr="00C360EC" w:rsidRDefault="00000000" w:rsidP="00154489">
            <w:pPr>
              <w:rPr>
                <w:rFonts w:ascii="Arial" w:hAnsi="Arial" w:cs="Arial"/>
              </w:rPr>
            </w:pPr>
            <w:sdt>
              <w:sdtPr>
                <w:rPr>
                  <w:rFonts w:ascii="Arial" w:eastAsia="Times New Roman" w:hAnsi="Arial" w:cs="Arial"/>
                  <w:bCs/>
                  <w:color w:val="000000"/>
                </w:rPr>
                <w:id w:val="314070849"/>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xml:space="preserve">  </w:t>
            </w:r>
            <w:r w:rsidR="00DB2F31" w:rsidRPr="00C360EC">
              <w:rPr>
                <w:rFonts w:ascii="Arial" w:hAnsi="Arial" w:cs="Arial"/>
              </w:rPr>
              <w:t xml:space="preserve">Picture Symbol   </w:t>
            </w:r>
            <w:r w:rsidR="00546FF5" w:rsidRPr="00C360EC">
              <w:rPr>
                <w:rFonts w:ascii="Arial" w:hAnsi="Arial" w:cs="Arial"/>
              </w:rPr>
              <w:t xml:space="preserve">    </w:t>
            </w:r>
            <w:r w:rsidR="00C360EC" w:rsidRPr="00C360EC">
              <w:rPr>
                <w:rFonts w:ascii="Arial" w:hAnsi="Arial" w:cs="Arial"/>
              </w:rPr>
              <w:t xml:space="preserve">  </w:t>
            </w:r>
            <w:r w:rsidR="00DB2F31" w:rsidRPr="00C360EC">
              <w:rPr>
                <w:rFonts w:ascii="Arial" w:eastAsia="Times New Roman" w:hAnsi="Arial" w:cs="Arial"/>
                <w:bCs/>
                <w:color w:val="000000"/>
              </w:rPr>
              <w:t> </w:t>
            </w:r>
            <w:r w:rsidR="00DB2F31" w:rsidRPr="00C360EC">
              <w:rPr>
                <w:rFonts w:ascii="Arial" w:hAnsi="Arial" w:cs="Arial"/>
              </w:rPr>
              <w:t xml:space="preserve">  </w:t>
            </w:r>
            <w:r w:rsidR="00154489" w:rsidRPr="00C360EC">
              <w:rPr>
                <w:rFonts w:ascii="Arial" w:hAnsi="Arial" w:cs="Arial"/>
              </w:rPr>
              <w:t xml:space="preserve"> </w:t>
            </w:r>
            <w:sdt>
              <w:sdtPr>
                <w:rPr>
                  <w:rFonts w:ascii="Arial" w:hAnsi="Arial" w:cs="Arial"/>
                </w:rPr>
                <w:id w:val="1405333722"/>
                <w14:checkbox>
                  <w14:checked w14:val="0"/>
                  <w14:checkedState w14:val="2612" w14:font="MS Gothic"/>
                  <w14:uncheckedState w14:val="2610" w14:font="MS Gothic"/>
                </w14:checkbox>
              </w:sdtPr>
              <w:sdtContent>
                <w:r w:rsidR="00F2683F">
                  <w:rPr>
                    <w:rFonts w:ascii="MS Gothic" w:eastAsia="MS Gothic" w:hAnsi="MS Gothic" w:cs="Arial" w:hint="eastAsia"/>
                  </w:rPr>
                  <w:t>☐</w:t>
                </w:r>
              </w:sdtContent>
            </w:sdt>
            <w:r w:rsidR="00154489" w:rsidRPr="00C360EC">
              <w:rPr>
                <w:rFonts w:ascii="Arial" w:eastAsia="Times New Roman" w:hAnsi="Arial" w:cs="Arial"/>
                <w:bCs/>
                <w:color w:val="000000"/>
              </w:rPr>
              <w:t xml:space="preserve">  </w:t>
            </w:r>
            <w:r w:rsidR="00154489" w:rsidRPr="00C360EC">
              <w:rPr>
                <w:rFonts w:ascii="Arial" w:hAnsi="Arial" w:cs="Arial"/>
              </w:rPr>
              <w:t>Other:</w:t>
            </w:r>
          </w:p>
          <w:p w14:paraId="624B6CF6" w14:textId="77777777" w:rsidR="00154489" w:rsidRPr="00C360EC" w:rsidRDefault="00154489" w:rsidP="00154489">
            <w:pPr>
              <w:rPr>
                <w:rFonts w:ascii="Arial" w:hAnsi="Arial" w:cs="Arial"/>
              </w:rPr>
            </w:pPr>
          </w:p>
        </w:tc>
        <w:tc>
          <w:tcPr>
            <w:tcW w:w="5490" w:type="dxa"/>
            <w:gridSpan w:val="2"/>
          </w:tcPr>
          <w:p w14:paraId="029FFDA0" w14:textId="6867D97F" w:rsidR="00DB2F31" w:rsidRPr="00C360EC" w:rsidRDefault="00000000" w:rsidP="00154489">
            <w:pPr>
              <w:rPr>
                <w:rFonts w:ascii="Arial" w:hAnsi="Arial" w:cs="Arial"/>
              </w:rPr>
            </w:pPr>
            <w:sdt>
              <w:sdtPr>
                <w:rPr>
                  <w:rFonts w:ascii="Arial" w:eastAsia="Times New Roman" w:hAnsi="Arial" w:cs="Arial"/>
                  <w:bCs/>
                  <w:color w:val="000000"/>
                </w:rPr>
                <w:id w:val="-305240493"/>
                <w14:checkbox>
                  <w14:checked w14:val="0"/>
                  <w14:checkedState w14:val="2612" w14:font="MS Gothic"/>
                  <w14:uncheckedState w14:val="2610" w14:font="MS Gothic"/>
                </w14:checkbox>
              </w:sdtPr>
              <w:sdtContent>
                <w:r w:rsidR="00F2683F">
                  <w:rPr>
                    <w:rFonts w:ascii="MS Gothic" w:eastAsia="MS Gothic" w:hAnsi="MS Gothic" w:cs="Arial" w:hint="eastAsia"/>
                    <w:bCs/>
                    <w:color w:val="000000"/>
                  </w:rPr>
                  <w:t>☐</w:t>
                </w:r>
              </w:sdtContent>
            </w:sdt>
            <w:r w:rsidR="00154489" w:rsidRPr="00C360EC">
              <w:rPr>
                <w:rFonts w:ascii="Arial" w:eastAsia="Times New Roman" w:hAnsi="Arial" w:cs="Arial"/>
                <w:bCs/>
                <w:color w:val="000000"/>
              </w:rPr>
              <w:t> </w:t>
            </w:r>
            <w:r w:rsidR="00DB2F31" w:rsidRPr="00C360EC">
              <w:rPr>
                <w:rFonts w:ascii="Arial" w:hAnsi="Arial" w:cs="Arial"/>
              </w:rPr>
              <w:t xml:space="preserve">Special techniques are needed </w:t>
            </w:r>
            <w:proofErr w:type="gramStart"/>
            <w:r w:rsidR="00DB2F31" w:rsidRPr="00C360EC">
              <w:rPr>
                <w:rFonts w:ascii="Arial" w:hAnsi="Arial" w:cs="Arial"/>
              </w:rPr>
              <w:t>in order to</w:t>
            </w:r>
            <w:proofErr w:type="gramEnd"/>
            <w:r w:rsidR="00DB2F31" w:rsidRPr="00C360EC">
              <w:rPr>
                <w:rFonts w:ascii="Arial" w:hAnsi="Arial" w:cs="Arial"/>
              </w:rPr>
              <w:t xml:space="preserve"> understand directions</w:t>
            </w:r>
            <w:r w:rsidR="00546FF5" w:rsidRPr="00C360EC">
              <w:rPr>
                <w:rFonts w:ascii="Arial" w:hAnsi="Arial" w:cs="Arial"/>
              </w:rPr>
              <w:t xml:space="preserve">                                                                               </w:t>
            </w:r>
          </w:p>
        </w:tc>
      </w:tr>
      <w:tr w:rsidR="00546FF5" w:rsidRPr="00C360EC" w14:paraId="13085981" w14:textId="77777777" w:rsidTr="001352C6">
        <w:tc>
          <w:tcPr>
            <w:tcW w:w="10795" w:type="dxa"/>
            <w:gridSpan w:val="3"/>
          </w:tcPr>
          <w:p w14:paraId="59BF214A" w14:textId="77777777" w:rsidR="00546FF5" w:rsidRPr="00C360EC" w:rsidRDefault="00546FF5">
            <w:pPr>
              <w:rPr>
                <w:rFonts w:ascii="Arial" w:hAnsi="Arial" w:cs="Arial"/>
              </w:rPr>
            </w:pPr>
            <w:r w:rsidRPr="00C360EC">
              <w:rPr>
                <w:rFonts w:ascii="Arial" w:hAnsi="Arial" w:cs="Arial"/>
              </w:rPr>
              <w:t xml:space="preserve">How do you make your needs known? (i.e. when hungry, tired, upset, sick, </w:t>
            </w:r>
            <w:r w:rsidR="002A02FA" w:rsidRPr="00C360EC">
              <w:rPr>
                <w:rFonts w:ascii="Arial" w:hAnsi="Arial" w:cs="Arial"/>
              </w:rPr>
              <w:t>etc.</w:t>
            </w:r>
            <w:r w:rsidRPr="00C360EC">
              <w:rPr>
                <w:rFonts w:ascii="Arial" w:hAnsi="Arial" w:cs="Arial"/>
              </w:rPr>
              <w:t>)</w:t>
            </w:r>
          </w:p>
          <w:p w14:paraId="146D06D3" w14:textId="19BE86CF" w:rsidR="00546FF5" w:rsidRPr="00C360EC" w:rsidRDefault="00546FF5">
            <w:pPr>
              <w:rPr>
                <w:rFonts w:ascii="Arial" w:hAnsi="Arial" w:cs="Arial"/>
              </w:rPr>
            </w:pPr>
          </w:p>
          <w:p w14:paraId="3D46852C" w14:textId="556FB7E2" w:rsidR="001352C6" w:rsidRDefault="001352C6">
            <w:pPr>
              <w:rPr>
                <w:rFonts w:ascii="Arial" w:hAnsi="Arial" w:cs="Arial"/>
              </w:rPr>
            </w:pPr>
          </w:p>
          <w:p w14:paraId="1D4317AA" w14:textId="77777777" w:rsidR="002A357B" w:rsidRPr="00C360EC" w:rsidRDefault="002A357B">
            <w:pPr>
              <w:rPr>
                <w:rFonts w:ascii="Arial" w:hAnsi="Arial" w:cs="Arial"/>
              </w:rPr>
            </w:pPr>
          </w:p>
          <w:p w14:paraId="39EE3D35" w14:textId="03AEE782" w:rsidR="001352C6" w:rsidRPr="00C360EC" w:rsidRDefault="001352C6">
            <w:pPr>
              <w:rPr>
                <w:rFonts w:ascii="Arial" w:hAnsi="Arial" w:cs="Arial"/>
              </w:rPr>
            </w:pPr>
          </w:p>
          <w:p w14:paraId="3CFE1E01" w14:textId="77777777" w:rsidR="001352C6" w:rsidRDefault="001352C6">
            <w:pPr>
              <w:rPr>
                <w:rFonts w:ascii="Arial" w:hAnsi="Arial" w:cs="Arial"/>
              </w:rPr>
            </w:pPr>
          </w:p>
          <w:p w14:paraId="7F52E7A1" w14:textId="77777777" w:rsidR="002A357B" w:rsidRDefault="002A357B">
            <w:pPr>
              <w:rPr>
                <w:rFonts w:ascii="Arial" w:hAnsi="Arial" w:cs="Arial"/>
              </w:rPr>
            </w:pPr>
          </w:p>
          <w:p w14:paraId="7CE17B41" w14:textId="77777777" w:rsidR="002A357B" w:rsidRPr="00C360EC" w:rsidRDefault="002A357B">
            <w:pPr>
              <w:rPr>
                <w:rFonts w:ascii="Arial" w:hAnsi="Arial" w:cs="Arial"/>
              </w:rPr>
            </w:pPr>
          </w:p>
          <w:p w14:paraId="35AB988E" w14:textId="77777777" w:rsidR="00546FF5" w:rsidRPr="00C360EC" w:rsidRDefault="00546FF5">
            <w:pPr>
              <w:rPr>
                <w:rFonts w:ascii="Arial" w:hAnsi="Arial" w:cs="Arial"/>
              </w:rPr>
            </w:pPr>
          </w:p>
        </w:tc>
      </w:tr>
      <w:tr w:rsidR="00C360EC" w:rsidRPr="00C360EC" w14:paraId="60E896B3" w14:textId="77777777" w:rsidTr="001352C6">
        <w:tc>
          <w:tcPr>
            <w:tcW w:w="10795" w:type="dxa"/>
            <w:gridSpan w:val="3"/>
          </w:tcPr>
          <w:p w14:paraId="59FC8577" w14:textId="77777777" w:rsidR="00C360EC" w:rsidRPr="00C360EC" w:rsidRDefault="00C360EC">
            <w:pPr>
              <w:rPr>
                <w:rFonts w:ascii="Arial" w:hAnsi="Arial" w:cs="Arial"/>
              </w:rPr>
            </w:pPr>
          </w:p>
          <w:p w14:paraId="57F7326B" w14:textId="77777777" w:rsidR="00C360EC" w:rsidRPr="00C360EC" w:rsidRDefault="00C360EC">
            <w:pPr>
              <w:rPr>
                <w:rFonts w:ascii="Arial" w:hAnsi="Arial" w:cs="Arial"/>
              </w:rPr>
            </w:pPr>
          </w:p>
          <w:p w14:paraId="20D2EA05" w14:textId="77777777" w:rsidR="00C360EC" w:rsidRPr="00C360EC" w:rsidRDefault="00C360EC">
            <w:pPr>
              <w:rPr>
                <w:rFonts w:ascii="Arial" w:hAnsi="Arial" w:cs="Arial"/>
              </w:rPr>
            </w:pPr>
          </w:p>
          <w:p w14:paraId="10CF4005" w14:textId="77777777" w:rsidR="00C360EC" w:rsidRPr="00C360EC" w:rsidRDefault="00C360EC">
            <w:pPr>
              <w:rPr>
                <w:rFonts w:ascii="Arial" w:hAnsi="Arial" w:cs="Arial"/>
              </w:rPr>
            </w:pPr>
          </w:p>
          <w:p w14:paraId="69B85D85" w14:textId="7D2508CB" w:rsidR="00C360EC" w:rsidRPr="00C360EC" w:rsidRDefault="00C360EC">
            <w:pPr>
              <w:rPr>
                <w:rFonts w:ascii="Arial" w:hAnsi="Arial" w:cs="Arial"/>
              </w:rPr>
            </w:pPr>
          </w:p>
        </w:tc>
      </w:tr>
      <w:tr w:rsidR="001352C6" w:rsidRPr="00C360EC" w14:paraId="7FD291E5" w14:textId="77777777" w:rsidTr="001352C6">
        <w:tc>
          <w:tcPr>
            <w:tcW w:w="10795" w:type="dxa"/>
            <w:gridSpan w:val="3"/>
            <w:shd w:val="clear" w:color="auto" w:fill="E7E6E6" w:themeFill="background2"/>
          </w:tcPr>
          <w:p w14:paraId="5F23E9F0" w14:textId="36577082" w:rsidR="001352C6" w:rsidRPr="00C360EC" w:rsidRDefault="001352C6" w:rsidP="001352C6">
            <w:pPr>
              <w:jc w:val="center"/>
              <w:rPr>
                <w:rFonts w:ascii="Arial" w:hAnsi="Arial" w:cs="Arial"/>
              </w:rPr>
            </w:pPr>
            <w:r w:rsidRPr="00C360EC">
              <w:rPr>
                <w:rFonts w:ascii="Arial" w:hAnsi="Arial" w:cs="Arial"/>
                <w:b/>
              </w:rPr>
              <w:t xml:space="preserve">Services Offered </w:t>
            </w:r>
          </w:p>
        </w:tc>
      </w:tr>
      <w:tr w:rsidR="001352C6" w:rsidRPr="00C360EC" w14:paraId="426A9A8D" w14:textId="77777777" w:rsidTr="001352C6">
        <w:tc>
          <w:tcPr>
            <w:tcW w:w="10795" w:type="dxa"/>
            <w:gridSpan w:val="3"/>
          </w:tcPr>
          <w:p w14:paraId="49DE20E6" w14:textId="77777777" w:rsidR="001C623D" w:rsidRPr="00C360EC" w:rsidRDefault="001352C6" w:rsidP="001C623D">
            <w:pPr>
              <w:numPr>
                <w:ilvl w:val="0"/>
                <w:numId w:val="24"/>
              </w:numPr>
              <w:rPr>
                <w:rFonts w:ascii="Arial" w:hAnsi="Arial" w:cs="Arial"/>
                <w:bCs/>
              </w:rPr>
            </w:pPr>
            <w:r w:rsidRPr="00C360EC">
              <w:rPr>
                <w:rFonts w:ascii="Arial" w:hAnsi="Arial" w:cs="Arial"/>
                <w:b/>
                <w:bCs/>
              </w:rPr>
              <w:t>Employment Exploration Services</w:t>
            </w:r>
            <w:r w:rsidR="001C623D" w:rsidRPr="00C360EC">
              <w:rPr>
                <w:rFonts w:ascii="Arial" w:hAnsi="Arial" w:cs="Arial"/>
                <w:b/>
                <w:bCs/>
              </w:rPr>
              <w:t xml:space="preserve">: </w:t>
            </w:r>
            <w:r w:rsidR="001C623D" w:rsidRPr="00C360EC">
              <w:rPr>
                <w:rFonts w:ascii="Arial" w:hAnsi="Arial" w:cs="Arial"/>
                <w:bCs/>
              </w:rPr>
              <w:t>Services that help a person gain a better understanding of competitive, integrated employment opportunities in their community. Exploration activities and experiences strengthen a person’s knowledge, interests and preferences so they can make informed decisions about competitive employment. Employment exploration includes:</w:t>
            </w:r>
          </w:p>
          <w:p w14:paraId="6A443807" w14:textId="3E3D1F14" w:rsidR="001C623D" w:rsidRPr="00C360EC" w:rsidRDefault="001C623D" w:rsidP="001C623D">
            <w:pPr>
              <w:numPr>
                <w:ilvl w:val="0"/>
                <w:numId w:val="24"/>
              </w:numPr>
              <w:ind w:left="1776"/>
              <w:rPr>
                <w:rFonts w:ascii="Arial" w:hAnsi="Arial" w:cs="Arial"/>
                <w:bCs/>
              </w:rPr>
            </w:pPr>
            <w:r w:rsidRPr="00C360EC">
              <w:rPr>
                <w:rFonts w:ascii="Arial" w:hAnsi="Arial" w:cs="Arial"/>
                <w:bCs/>
              </w:rPr>
              <w:t>Individualized educational activities</w:t>
            </w:r>
          </w:p>
          <w:p w14:paraId="56264DBE" w14:textId="77777777" w:rsidR="001C623D" w:rsidRPr="00C360EC" w:rsidRDefault="001C623D" w:rsidP="001C623D">
            <w:pPr>
              <w:numPr>
                <w:ilvl w:val="0"/>
                <w:numId w:val="24"/>
              </w:numPr>
              <w:ind w:left="1776"/>
              <w:rPr>
                <w:rFonts w:ascii="Arial" w:hAnsi="Arial" w:cs="Arial"/>
                <w:bCs/>
              </w:rPr>
            </w:pPr>
            <w:r w:rsidRPr="00C360EC">
              <w:rPr>
                <w:rFonts w:ascii="Arial" w:hAnsi="Arial" w:cs="Arial"/>
                <w:bCs/>
              </w:rPr>
              <w:t>Learning opportunities</w:t>
            </w:r>
          </w:p>
          <w:p w14:paraId="16814CC4" w14:textId="77777777" w:rsidR="001C623D" w:rsidRPr="00C360EC" w:rsidRDefault="001C623D" w:rsidP="001C623D">
            <w:pPr>
              <w:numPr>
                <w:ilvl w:val="0"/>
                <w:numId w:val="24"/>
              </w:numPr>
              <w:ind w:left="1776"/>
              <w:rPr>
                <w:rFonts w:ascii="Arial" w:hAnsi="Arial" w:cs="Arial"/>
                <w:bCs/>
              </w:rPr>
            </w:pPr>
            <w:r w:rsidRPr="00C360EC">
              <w:rPr>
                <w:rFonts w:ascii="Arial" w:hAnsi="Arial" w:cs="Arial"/>
                <w:bCs/>
              </w:rPr>
              <w:t>Work experiences</w:t>
            </w:r>
          </w:p>
          <w:p w14:paraId="005089D1" w14:textId="77777777" w:rsidR="001C623D" w:rsidRPr="00C360EC" w:rsidRDefault="001352C6" w:rsidP="00CD0D0D">
            <w:pPr>
              <w:numPr>
                <w:ilvl w:val="0"/>
                <w:numId w:val="24"/>
              </w:numPr>
              <w:rPr>
                <w:rFonts w:ascii="Arial" w:hAnsi="Arial" w:cs="Arial"/>
                <w:b/>
                <w:bCs/>
              </w:rPr>
            </w:pPr>
            <w:r w:rsidRPr="00C360EC">
              <w:rPr>
                <w:rFonts w:ascii="Arial" w:hAnsi="Arial" w:cs="Arial"/>
                <w:b/>
                <w:bCs/>
              </w:rPr>
              <w:t>Employment Development Services</w:t>
            </w:r>
            <w:r w:rsidR="001C623D" w:rsidRPr="00C360EC">
              <w:rPr>
                <w:rFonts w:ascii="Arial" w:hAnsi="Arial" w:cs="Arial"/>
                <w:b/>
                <w:bCs/>
              </w:rPr>
              <w:t>:</w:t>
            </w:r>
            <w:r w:rsidR="001C623D" w:rsidRPr="00C360EC">
              <w:rPr>
                <w:rFonts w:ascii="Arial" w:hAnsi="Arial" w:cs="Arial"/>
                <w:bCs/>
              </w:rPr>
              <w:t xml:space="preserve"> Individualized services designed to help a person achieve competitive, integrated employment, become self-employed or establish a </w:t>
            </w:r>
            <w:proofErr w:type="gramStart"/>
            <w:r w:rsidR="001C623D" w:rsidRPr="00C360EC">
              <w:rPr>
                <w:rFonts w:ascii="Arial" w:hAnsi="Arial" w:cs="Arial"/>
                <w:bCs/>
              </w:rPr>
              <w:t>microenterprise</w:t>
            </w:r>
            <w:proofErr w:type="gramEnd"/>
            <w:r w:rsidR="001C623D" w:rsidRPr="00C360EC">
              <w:rPr>
                <w:rFonts w:ascii="Arial" w:hAnsi="Arial" w:cs="Arial"/>
                <w:bCs/>
              </w:rPr>
              <w:t xml:space="preserve"> business in their community.</w:t>
            </w:r>
          </w:p>
          <w:p w14:paraId="4A6108CB" w14:textId="48A36275" w:rsidR="001352C6" w:rsidRPr="00C360EC" w:rsidRDefault="001352C6" w:rsidP="00CD0D0D">
            <w:pPr>
              <w:numPr>
                <w:ilvl w:val="0"/>
                <w:numId w:val="24"/>
              </w:numPr>
              <w:rPr>
                <w:rFonts w:ascii="Arial" w:hAnsi="Arial" w:cs="Arial"/>
                <w:b/>
                <w:bCs/>
              </w:rPr>
            </w:pPr>
            <w:r w:rsidRPr="00C360EC">
              <w:rPr>
                <w:rFonts w:ascii="Arial" w:hAnsi="Arial" w:cs="Arial"/>
                <w:b/>
                <w:bCs/>
              </w:rPr>
              <w:t>Employment Support Services</w:t>
            </w:r>
            <w:r w:rsidR="001C623D" w:rsidRPr="00C360EC">
              <w:rPr>
                <w:rFonts w:ascii="Arial" w:hAnsi="Arial" w:cs="Arial"/>
                <w:b/>
                <w:bCs/>
              </w:rPr>
              <w:t xml:space="preserve">: </w:t>
            </w:r>
            <w:r w:rsidR="001C623D" w:rsidRPr="00C360EC">
              <w:rPr>
                <w:rFonts w:ascii="Arial" w:hAnsi="Arial" w:cs="Arial"/>
                <w:bCs/>
              </w:rPr>
              <w:t>Individualized services and supports that help people maintain paid employment in community businesses/settings. Employment support services occur in integrated community settings.</w:t>
            </w:r>
          </w:p>
          <w:p w14:paraId="079B2D84" w14:textId="38959730" w:rsidR="001352C6" w:rsidRPr="00C360EC" w:rsidRDefault="001352C6" w:rsidP="001352C6">
            <w:pPr>
              <w:numPr>
                <w:ilvl w:val="0"/>
                <w:numId w:val="24"/>
              </w:numPr>
              <w:rPr>
                <w:rFonts w:ascii="Arial" w:hAnsi="Arial" w:cs="Arial"/>
                <w:b/>
                <w:bCs/>
              </w:rPr>
            </w:pPr>
            <w:r w:rsidRPr="00C360EC">
              <w:rPr>
                <w:rFonts w:ascii="Arial" w:hAnsi="Arial" w:cs="Arial"/>
                <w:b/>
                <w:bCs/>
              </w:rPr>
              <w:t>Prevocational Services</w:t>
            </w:r>
            <w:r w:rsidR="001C623D" w:rsidRPr="00C360EC">
              <w:rPr>
                <w:rFonts w:ascii="Arial" w:hAnsi="Arial" w:cs="Arial"/>
                <w:b/>
                <w:bCs/>
              </w:rPr>
              <w:t xml:space="preserve"> Work-</w:t>
            </w:r>
            <w:r w:rsidR="001C623D" w:rsidRPr="00C360EC">
              <w:rPr>
                <w:rFonts w:ascii="Arial" w:hAnsi="Arial" w:cs="Arial"/>
                <w:bCs/>
              </w:rPr>
              <w:t>skills training and support services that advance people toward competitively paid employment in community jobs. Prevocational services focus on strengthening people’s fundamental work skills and achieving their individualized work-skill goals through meaningful work experiences and vocational training.</w:t>
            </w:r>
          </w:p>
          <w:p w14:paraId="255ED6FE" w14:textId="0451603E" w:rsidR="001352C6" w:rsidRPr="00C360EC" w:rsidRDefault="001352C6" w:rsidP="001352C6">
            <w:pPr>
              <w:numPr>
                <w:ilvl w:val="0"/>
                <w:numId w:val="24"/>
              </w:numPr>
              <w:rPr>
                <w:rFonts w:ascii="Arial" w:hAnsi="Arial" w:cs="Arial"/>
                <w:b/>
                <w:bCs/>
              </w:rPr>
            </w:pPr>
            <w:r w:rsidRPr="00C360EC">
              <w:rPr>
                <w:rFonts w:ascii="Arial" w:hAnsi="Arial" w:cs="Arial"/>
                <w:b/>
                <w:bCs/>
              </w:rPr>
              <w:t>Transportation</w:t>
            </w:r>
          </w:p>
        </w:tc>
      </w:tr>
      <w:tr w:rsidR="001352C6" w:rsidRPr="00C360EC" w14:paraId="1D02140C" w14:textId="77777777" w:rsidTr="001352C6">
        <w:tc>
          <w:tcPr>
            <w:tcW w:w="10795" w:type="dxa"/>
            <w:gridSpan w:val="3"/>
            <w:shd w:val="clear" w:color="auto" w:fill="E7E6E6" w:themeFill="background2"/>
          </w:tcPr>
          <w:p w14:paraId="5B3F0DD2" w14:textId="77777777" w:rsidR="001352C6" w:rsidRPr="00C360EC" w:rsidRDefault="001352C6" w:rsidP="001352C6">
            <w:pPr>
              <w:jc w:val="center"/>
              <w:rPr>
                <w:rFonts w:ascii="Arial" w:hAnsi="Arial" w:cs="Arial"/>
                <w:b/>
              </w:rPr>
            </w:pPr>
            <w:r w:rsidRPr="00C360EC">
              <w:rPr>
                <w:rFonts w:ascii="Arial" w:hAnsi="Arial" w:cs="Arial"/>
                <w:b/>
              </w:rPr>
              <w:t>Vocational Skills</w:t>
            </w:r>
          </w:p>
        </w:tc>
      </w:tr>
      <w:tr w:rsidR="001352C6" w:rsidRPr="00C360EC" w14:paraId="40958360" w14:textId="77777777" w:rsidTr="001352C6">
        <w:tc>
          <w:tcPr>
            <w:tcW w:w="10795" w:type="dxa"/>
            <w:gridSpan w:val="3"/>
          </w:tcPr>
          <w:p w14:paraId="73C7D344" w14:textId="5AE13212" w:rsidR="001352C6" w:rsidRPr="00C360EC" w:rsidRDefault="00DC147D" w:rsidP="001352C6">
            <w:pPr>
              <w:rPr>
                <w:rFonts w:ascii="Arial" w:hAnsi="Arial" w:cs="Arial"/>
                <w:b/>
              </w:rPr>
            </w:pPr>
            <w:r>
              <w:rPr>
                <w:rFonts w:ascii="Arial" w:hAnsi="Arial" w:cs="Arial"/>
                <w:b/>
              </w:rPr>
              <w:t xml:space="preserve">Which employment topics </w:t>
            </w:r>
            <w:proofErr w:type="gramStart"/>
            <w:r>
              <w:rPr>
                <w:rFonts w:ascii="Arial" w:hAnsi="Arial" w:cs="Arial"/>
                <w:b/>
              </w:rPr>
              <w:t>is</w:t>
            </w:r>
            <w:proofErr w:type="gramEnd"/>
            <w:r>
              <w:rPr>
                <w:rFonts w:ascii="Arial" w:hAnsi="Arial" w:cs="Arial"/>
                <w:b/>
              </w:rPr>
              <w:t xml:space="preserve"> the person most interested in</w:t>
            </w:r>
            <w:r w:rsidR="001352C6" w:rsidRPr="00C360EC">
              <w:rPr>
                <w:rFonts w:ascii="Arial" w:hAnsi="Arial" w:cs="Arial"/>
                <w:b/>
              </w:rPr>
              <w:t>?</w:t>
            </w:r>
          </w:p>
          <w:p w14:paraId="5400DFC6" w14:textId="77777777" w:rsidR="001352C6" w:rsidRPr="00C360EC" w:rsidRDefault="001352C6" w:rsidP="001352C6">
            <w:pPr>
              <w:rPr>
                <w:rFonts w:ascii="Arial" w:hAnsi="Arial" w:cs="Arial"/>
                <w:b/>
              </w:rPr>
            </w:pPr>
            <w:r w:rsidRPr="00C360EC">
              <w:rPr>
                <w:rFonts w:ascii="Arial" w:hAnsi="Arial" w:cs="Arial"/>
                <w:b/>
              </w:rPr>
              <w:t>Please check the appropriate box(es):</w:t>
            </w:r>
          </w:p>
        </w:tc>
      </w:tr>
      <w:tr w:rsidR="001352C6" w:rsidRPr="00C360EC" w14:paraId="75FC86BC" w14:textId="77777777" w:rsidTr="001352C6">
        <w:tc>
          <w:tcPr>
            <w:tcW w:w="10795" w:type="dxa"/>
            <w:gridSpan w:val="3"/>
          </w:tcPr>
          <w:p w14:paraId="42DDC88D" w14:textId="0D764E28" w:rsidR="001352C6" w:rsidRPr="00D770A4" w:rsidRDefault="00000000" w:rsidP="001352C6">
            <w:pPr>
              <w:rPr>
                <w:rFonts w:ascii="Arial" w:hAnsi="Arial" w:cs="Arial"/>
              </w:rPr>
            </w:pPr>
            <w:sdt>
              <w:sdtPr>
                <w:rPr>
                  <w:rFonts w:ascii="Arial" w:hAnsi="Arial" w:cs="Arial"/>
                </w:rPr>
                <w:id w:val="-631941823"/>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001352C6" w:rsidRPr="00C360EC">
              <w:rPr>
                <w:rFonts w:ascii="Arial" w:eastAsia="Times New Roman" w:hAnsi="Arial" w:cs="Arial"/>
                <w:bCs/>
                <w:color w:val="000000"/>
              </w:rPr>
              <w:t xml:space="preserve">  I would like </w:t>
            </w:r>
            <w:proofErr w:type="gramStart"/>
            <w:r w:rsidR="001352C6" w:rsidRPr="00C360EC">
              <w:rPr>
                <w:rFonts w:ascii="Arial" w:eastAsia="Times New Roman" w:hAnsi="Arial" w:cs="Arial"/>
                <w:bCs/>
                <w:color w:val="000000"/>
              </w:rPr>
              <w:t>help</w:t>
            </w:r>
            <w:proofErr w:type="gramEnd"/>
            <w:r w:rsidR="001352C6" w:rsidRPr="00C360EC">
              <w:rPr>
                <w:rFonts w:ascii="Arial" w:eastAsia="Times New Roman" w:hAnsi="Arial" w:cs="Arial"/>
                <w:bCs/>
                <w:color w:val="000000"/>
              </w:rPr>
              <w:t xml:space="preserve"> finding a community job that I will be able to be successful in with minimal support</w:t>
            </w:r>
          </w:p>
          <w:p w14:paraId="5163986C" w14:textId="521EED83" w:rsidR="001352C6" w:rsidRPr="00C360EC" w:rsidRDefault="00000000" w:rsidP="001352C6">
            <w:pPr>
              <w:rPr>
                <w:rFonts w:ascii="Arial" w:eastAsia="Times New Roman" w:hAnsi="Arial" w:cs="Arial"/>
                <w:bCs/>
                <w:color w:val="000000"/>
              </w:rPr>
            </w:pPr>
            <w:sdt>
              <w:sdtPr>
                <w:rPr>
                  <w:rFonts w:ascii="Arial" w:hAnsi="Arial" w:cs="Arial"/>
                </w:rPr>
                <w:id w:val="496465239"/>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001352C6" w:rsidRPr="00C360EC">
              <w:rPr>
                <w:rFonts w:ascii="Arial" w:eastAsia="Times New Roman" w:hAnsi="Arial" w:cs="Arial"/>
                <w:bCs/>
                <w:color w:val="000000"/>
              </w:rPr>
              <w:t xml:space="preserve">  </w:t>
            </w:r>
            <w:r w:rsidR="00A37DFA">
              <w:rPr>
                <w:rFonts w:ascii="Arial" w:eastAsia="Times New Roman" w:hAnsi="Arial" w:cs="Arial"/>
                <w:bCs/>
                <w:color w:val="000000"/>
              </w:rPr>
              <w:t>I would like to plan for finding a job in the community</w:t>
            </w:r>
          </w:p>
          <w:p w14:paraId="74DB40D9" w14:textId="69D4B87C" w:rsidR="001352C6" w:rsidRDefault="00000000" w:rsidP="001352C6">
            <w:pPr>
              <w:rPr>
                <w:rFonts w:ascii="Arial" w:eastAsia="Times New Roman" w:hAnsi="Arial" w:cs="Arial"/>
                <w:bCs/>
                <w:color w:val="000000"/>
              </w:rPr>
            </w:pPr>
            <w:sdt>
              <w:sdtPr>
                <w:rPr>
                  <w:rFonts w:ascii="Arial" w:hAnsi="Arial" w:cs="Arial"/>
                </w:rPr>
                <w:id w:val="1050816600"/>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001352C6" w:rsidRPr="00C360EC">
              <w:rPr>
                <w:rFonts w:ascii="Arial" w:eastAsia="Times New Roman" w:hAnsi="Arial" w:cs="Arial"/>
                <w:bCs/>
                <w:color w:val="000000"/>
              </w:rPr>
              <w:t xml:space="preserve">  I want to work in the community, but need help finding a job and will need a job coach with me</w:t>
            </w:r>
          </w:p>
          <w:p w14:paraId="4D773CB6" w14:textId="20B6610A" w:rsidR="007D4EB3" w:rsidRDefault="00000000" w:rsidP="001352C6">
            <w:pPr>
              <w:rPr>
                <w:rFonts w:ascii="Arial" w:eastAsia="Times New Roman" w:hAnsi="Arial" w:cs="Arial"/>
                <w:bCs/>
                <w:color w:val="000000"/>
              </w:rPr>
            </w:pPr>
            <w:sdt>
              <w:sdtPr>
                <w:rPr>
                  <w:rFonts w:ascii="Arial" w:eastAsia="Times New Roman" w:hAnsi="Arial" w:cs="Arial"/>
                  <w:bCs/>
                  <w:color w:val="000000"/>
                </w:rPr>
                <w:id w:val="-1889492599"/>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7D4EB3">
              <w:rPr>
                <w:rFonts w:ascii="Arial" w:eastAsia="Times New Roman" w:hAnsi="Arial" w:cs="Arial"/>
                <w:bCs/>
                <w:color w:val="000000"/>
              </w:rPr>
              <w:t>Support for keeping a job they already have in the community</w:t>
            </w:r>
          </w:p>
          <w:p w14:paraId="61AF09D4" w14:textId="0BE35E3D" w:rsidR="00CE63B2" w:rsidRDefault="00000000" w:rsidP="001352C6">
            <w:pPr>
              <w:rPr>
                <w:rFonts w:ascii="Arial" w:eastAsia="Times New Roman" w:hAnsi="Arial" w:cs="Arial"/>
                <w:bCs/>
                <w:color w:val="000000"/>
              </w:rPr>
            </w:pPr>
            <w:sdt>
              <w:sdtPr>
                <w:rPr>
                  <w:rFonts w:ascii="Arial" w:eastAsia="Times New Roman" w:hAnsi="Arial" w:cs="Arial"/>
                  <w:bCs/>
                  <w:color w:val="000000"/>
                </w:rPr>
                <w:id w:val="1806814586"/>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CE63B2">
              <w:rPr>
                <w:rFonts w:ascii="Arial" w:eastAsia="Times New Roman" w:hAnsi="Arial" w:cs="Arial"/>
                <w:bCs/>
                <w:color w:val="000000"/>
              </w:rPr>
              <w:t>Participating in a work team led by CREATE</w:t>
            </w:r>
          </w:p>
          <w:p w14:paraId="5773F193" w14:textId="45AE2E3B" w:rsidR="00F41ACF"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319821505"/>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CE63B2">
              <w:rPr>
                <w:rFonts w:ascii="Arial" w:eastAsia="Times New Roman" w:hAnsi="Arial" w:cs="Arial"/>
                <w:bCs/>
                <w:color w:val="000000"/>
              </w:rPr>
              <w:t>Other</w:t>
            </w:r>
          </w:p>
          <w:p w14:paraId="4FFE4533" w14:textId="68B1A372" w:rsidR="001352C6" w:rsidRPr="00C360EC" w:rsidRDefault="001352C6" w:rsidP="001352C6">
            <w:pPr>
              <w:rPr>
                <w:rFonts w:ascii="Arial" w:eastAsia="Times New Roman" w:hAnsi="Arial" w:cs="Arial"/>
                <w:bCs/>
                <w:color w:val="000000"/>
              </w:rPr>
            </w:pPr>
          </w:p>
          <w:p w14:paraId="01D8382A" w14:textId="792F7F04" w:rsidR="001352C6" w:rsidRPr="00C360EC" w:rsidRDefault="001352C6" w:rsidP="001352C6">
            <w:pPr>
              <w:rPr>
                <w:rFonts w:ascii="Arial" w:eastAsia="Times New Roman" w:hAnsi="Arial" w:cs="Arial"/>
                <w:bCs/>
                <w:color w:val="000000"/>
              </w:rPr>
            </w:pPr>
            <w:r w:rsidRPr="00C360EC">
              <w:rPr>
                <w:rFonts w:ascii="Arial" w:eastAsia="Times New Roman" w:hAnsi="Arial" w:cs="Arial"/>
                <w:bCs/>
                <w:color w:val="000000"/>
              </w:rPr>
              <w:t xml:space="preserve">Other areas of </w:t>
            </w:r>
            <w:proofErr w:type="gramStart"/>
            <w:r w:rsidRPr="00C360EC">
              <w:rPr>
                <w:rFonts w:ascii="Arial" w:eastAsia="Times New Roman" w:hAnsi="Arial" w:cs="Arial"/>
                <w:bCs/>
                <w:color w:val="000000"/>
              </w:rPr>
              <w:t>interests</w:t>
            </w:r>
            <w:proofErr w:type="gramEnd"/>
            <w:r w:rsidRPr="00C360EC">
              <w:rPr>
                <w:rFonts w:ascii="Arial" w:eastAsia="Times New Roman" w:hAnsi="Arial" w:cs="Arial"/>
                <w:bCs/>
                <w:color w:val="000000"/>
              </w:rPr>
              <w:t xml:space="preserve"> I’d like to participate in: </w:t>
            </w:r>
          </w:p>
          <w:p w14:paraId="4824AF14" w14:textId="1DF6DFBF" w:rsidR="001352C6"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383557403"/>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Life skills / day support</w:t>
            </w:r>
          </w:p>
          <w:p w14:paraId="14B89D1B" w14:textId="22F254BE" w:rsidR="001352C6"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1920055530"/>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Creative arts</w:t>
            </w:r>
          </w:p>
          <w:p w14:paraId="205DAA74" w14:textId="45A9B2E6" w:rsidR="001352C6"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719872503"/>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Health / medical/behavioral supports</w:t>
            </w:r>
          </w:p>
          <w:p w14:paraId="53678C9F" w14:textId="1A40EC09" w:rsidR="001352C6"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47852306"/>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Community involvement / engagement</w:t>
            </w:r>
          </w:p>
          <w:p w14:paraId="4ABF76C6" w14:textId="47ABDDE0" w:rsidR="001352C6"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1684078360"/>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Personal development and increasing self-sufficiency</w:t>
            </w:r>
          </w:p>
          <w:p w14:paraId="49783FCB" w14:textId="5783AF24" w:rsidR="00D770A4" w:rsidRDefault="00000000" w:rsidP="001352C6">
            <w:pPr>
              <w:rPr>
                <w:rFonts w:ascii="Arial" w:eastAsia="Times New Roman" w:hAnsi="Arial" w:cs="Arial"/>
                <w:bCs/>
                <w:color w:val="000000"/>
              </w:rPr>
            </w:pPr>
            <w:sdt>
              <w:sdtPr>
                <w:rPr>
                  <w:rFonts w:ascii="Arial" w:eastAsia="Times New Roman" w:hAnsi="Arial" w:cs="Arial"/>
                  <w:bCs/>
                  <w:color w:val="000000"/>
                </w:rPr>
                <w:id w:val="-1356029928"/>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1352C6" w:rsidRPr="00C360EC">
              <w:rPr>
                <w:rFonts w:ascii="Arial" w:eastAsia="Times New Roman" w:hAnsi="Arial" w:cs="Arial"/>
                <w:bCs/>
                <w:color w:val="000000"/>
              </w:rPr>
              <w:t xml:space="preserve"> Self-advocacy skill development</w:t>
            </w:r>
          </w:p>
          <w:p w14:paraId="131F31AA" w14:textId="77777777" w:rsidR="00932D49" w:rsidRDefault="00932D49" w:rsidP="001352C6">
            <w:pPr>
              <w:rPr>
                <w:rFonts w:ascii="Arial" w:eastAsia="Times New Roman" w:hAnsi="Arial" w:cs="Arial"/>
                <w:bCs/>
                <w:color w:val="000000"/>
              </w:rPr>
            </w:pPr>
          </w:p>
          <w:p w14:paraId="789A858A" w14:textId="77777777" w:rsidR="00D770A4" w:rsidRDefault="00932D49" w:rsidP="001352C6">
            <w:pPr>
              <w:rPr>
                <w:rFonts w:ascii="Arial" w:eastAsia="Times New Roman" w:hAnsi="Arial" w:cs="Arial"/>
                <w:bCs/>
                <w:color w:val="000000"/>
              </w:rPr>
            </w:pPr>
            <w:r>
              <w:rPr>
                <w:rFonts w:ascii="Arial" w:eastAsia="Times New Roman" w:hAnsi="Arial" w:cs="Arial"/>
                <w:bCs/>
                <w:color w:val="000000"/>
              </w:rPr>
              <w:t>How does the person want to receive services? (Check all that apply)</w:t>
            </w:r>
          </w:p>
          <w:p w14:paraId="468855AB" w14:textId="77777777" w:rsidR="00D770A4" w:rsidRDefault="00000000" w:rsidP="001352C6">
            <w:pPr>
              <w:rPr>
                <w:rFonts w:ascii="Arial" w:eastAsia="Times New Roman" w:hAnsi="Arial" w:cs="Arial"/>
                <w:bCs/>
                <w:color w:val="000000"/>
              </w:rPr>
            </w:pPr>
            <w:sdt>
              <w:sdtPr>
                <w:rPr>
                  <w:rFonts w:ascii="Arial" w:eastAsia="Times New Roman" w:hAnsi="Arial" w:cs="Arial"/>
                  <w:bCs/>
                  <w:color w:val="000000"/>
                </w:rPr>
                <w:id w:val="1249081850"/>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D770A4">
              <w:rPr>
                <w:rFonts w:ascii="Arial" w:eastAsia="Times New Roman" w:hAnsi="Arial" w:cs="Arial"/>
                <w:bCs/>
                <w:color w:val="000000"/>
              </w:rPr>
              <w:t xml:space="preserve"> </w:t>
            </w:r>
            <w:r w:rsidR="00932D49">
              <w:rPr>
                <w:rFonts w:ascii="Arial" w:eastAsia="Times New Roman" w:hAnsi="Arial" w:cs="Arial"/>
                <w:bCs/>
                <w:color w:val="000000"/>
              </w:rPr>
              <w:t>In Person</w:t>
            </w:r>
          </w:p>
          <w:p w14:paraId="1ABFFB5A" w14:textId="1F8B855F" w:rsidR="00932D49" w:rsidRDefault="00000000" w:rsidP="001352C6">
            <w:pPr>
              <w:rPr>
                <w:rFonts w:ascii="Arial" w:eastAsia="Times New Roman" w:hAnsi="Arial" w:cs="Arial"/>
                <w:bCs/>
                <w:color w:val="000000"/>
              </w:rPr>
            </w:pPr>
            <w:sdt>
              <w:sdtPr>
                <w:rPr>
                  <w:rFonts w:ascii="Arial" w:eastAsia="Times New Roman" w:hAnsi="Arial" w:cs="Arial"/>
                  <w:bCs/>
                  <w:color w:val="000000"/>
                </w:rPr>
                <w:id w:val="-1589759808"/>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D770A4">
              <w:rPr>
                <w:rFonts w:ascii="Arial" w:eastAsia="Times New Roman" w:hAnsi="Arial" w:cs="Arial"/>
                <w:bCs/>
                <w:color w:val="000000"/>
              </w:rPr>
              <w:t xml:space="preserve"> </w:t>
            </w:r>
            <w:r w:rsidR="00932D49">
              <w:rPr>
                <w:rFonts w:ascii="Arial" w:eastAsia="Times New Roman" w:hAnsi="Arial" w:cs="Arial"/>
                <w:bCs/>
                <w:color w:val="000000"/>
              </w:rPr>
              <w:t xml:space="preserve">Via Remote technology (Zoom, </w:t>
            </w:r>
            <w:proofErr w:type="spellStart"/>
            <w:r w:rsidR="00932D49">
              <w:rPr>
                <w:rFonts w:ascii="Arial" w:eastAsia="Times New Roman" w:hAnsi="Arial" w:cs="Arial"/>
                <w:bCs/>
                <w:color w:val="000000"/>
              </w:rPr>
              <w:t>etc</w:t>
            </w:r>
            <w:proofErr w:type="spellEnd"/>
            <w:r w:rsidR="00932D49">
              <w:rPr>
                <w:rFonts w:ascii="Arial" w:eastAsia="Times New Roman" w:hAnsi="Arial" w:cs="Arial"/>
                <w:bCs/>
                <w:color w:val="000000"/>
              </w:rPr>
              <w:t>)</w:t>
            </w:r>
          </w:p>
          <w:p w14:paraId="54C28C3D" w14:textId="71F9068F" w:rsidR="00932D49" w:rsidRPr="00C360EC" w:rsidRDefault="00000000" w:rsidP="001352C6">
            <w:pPr>
              <w:rPr>
                <w:rFonts w:ascii="Arial" w:eastAsia="Times New Roman" w:hAnsi="Arial" w:cs="Arial"/>
                <w:bCs/>
                <w:color w:val="000000"/>
              </w:rPr>
            </w:pPr>
            <w:sdt>
              <w:sdtPr>
                <w:rPr>
                  <w:rFonts w:ascii="Arial" w:eastAsia="Times New Roman" w:hAnsi="Arial" w:cs="Arial"/>
                  <w:bCs/>
                  <w:color w:val="000000"/>
                </w:rPr>
                <w:id w:val="-1968035653"/>
                <w14:checkbox>
                  <w14:checked w14:val="0"/>
                  <w14:checkedState w14:val="2612" w14:font="MS Gothic"/>
                  <w14:uncheckedState w14:val="2610" w14:font="MS Gothic"/>
                </w14:checkbox>
              </w:sdtPr>
              <w:sdtContent>
                <w:r w:rsidR="00D770A4">
                  <w:rPr>
                    <w:rFonts w:ascii="MS Gothic" w:eastAsia="MS Gothic" w:hAnsi="MS Gothic" w:cs="Arial" w:hint="eastAsia"/>
                    <w:bCs/>
                    <w:color w:val="000000"/>
                  </w:rPr>
                  <w:t>☐</w:t>
                </w:r>
              </w:sdtContent>
            </w:sdt>
            <w:r w:rsidR="00932D49">
              <w:rPr>
                <w:rFonts w:ascii="Arial" w:eastAsia="Times New Roman" w:hAnsi="Arial" w:cs="Arial"/>
                <w:bCs/>
                <w:color w:val="000000"/>
              </w:rPr>
              <w:t>With CREATE staff in their home</w:t>
            </w:r>
          </w:p>
          <w:p w14:paraId="5E4AC88C" w14:textId="77777777" w:rsidR="001352C6" w:rsidRPr="00C360EC" w:rsidRDefault="001352C6" w:rsidP="001352C6">
            <w:pPr>
              <w:rPr>
                <w:rFonts w:ascii="Arial" w:hAnsi="Arial" w:cs="Arial"/>
                <w:b/>
              </w:rPr>
            </w:pPr>
          </w:p>
        </w:tc>
      </w:tr>
      <w:tr w:rsidR="001352C6" w:rsidRPr="00C360EC" w14:paraId="39B5BD27" w14:textId="77777777" w:rsidTr="001352C6">
        <w:tc>
          <w:tcPr>
            <w:tcW w:w="10795" w:type="dxa"/>
            <w:gridSpan w:val="3"/>
          </w:tcPr>
          <w:p w14:paraId="73C9DF5E" w14:textId="77777777" w:rsidR="001352C6" w:rsidRPr="00C360EC" w:rsidRDefault="001352C6" w:rsidP="001352C6">
            <w:pPr>
              <w:rPr>
                <w:rFonts w:ascii="Arial" w:hAnsi="Arial" w:cs="Arial"/>
              </w:rPr>
            </w:pPr>
            <w:r w:rsidRPr="00C360EC">
              <w:rPr>
                <w:rFonts w:ascii="Arial" w:hAnsi="Arial" w:cs="Arial"/>
              </w:rPr>
              <w:t>Comments:</w:t>
            </w:r>
          </w:p>
          <w:p w14:paraId="228B09C5" w14:textId="17251FF4" w:rsidR="001352C6" w:rsidRPr="00C360EC" w:rsidRDefault="001352C6" w:rsidP="001352C6">
            <w:pPr>
              <w:rPr>
                <w:rFonts w:ascii="Arial" w:hAnsi="Arial" w:cs="Arial"/>
              </w:rPr>
            </w:pPr>
          </w:p>
          <w:p w14:paraId="1957C96B" w14:textId="77777777" w:rsidR="00C360EC" w:rsidRPr="00C360EC" w:rsidRDefault="00C360EC" w:rsidP="001352C6">
            <w:pPr>
              <w:rPr>
                <w:rFonts w:ascii="Arial" w:hAnsi="Arial" w:cs="Arial"/>
              </w:rPr>
            </w:pPr>
          </w:p>
          <w:p w14:paraId="4B027E57" w14:textId="77777777" w:rsidR="001352C6" w:rsidRPr="00C360EC" w:rsidRDefault="001352C6" w:rsidP="001352C6">
            <w:pPr>
              <w:rPr>
                <w:rFonts w:ascii="Arial" w:hAnsi="Arial" w:cs="Arial"/>
              </w:rPr>
            </w:pPr>
          </w:p>
        </w:tc>
      </w:tr>
      <w:tr w:rsidR="001352C6" w:rsidRPr="00C360EC" w14:paraId="4EA2D25F" w14:textId="77777777" w:rsidTr="001352C6">
        <w:trPr>
          <w:trHeight w:val="737"/>
        </w:trPr>
        <w:tc>
          <w:tcPr>
            <w:tcW w:w="10795" w:type="dxa"/>
            <w:gridSpan w:val="3"/>
          </w:tcPr>
          <w:p w14:paraId="318447F0" w14:textId="77777777" w:rsidR="001352C6" w:rsidRPr="00C360EC" w:rsidRDefault="001352C6" w:rsidP="001352C6">
            <w:pPr>
              <w:rPr>
                <w:rFonts w:ascii="Arial" w:hAnsi="Arial" w:cs="Arial"/>
              </w:rPr>
            </w:pPr>
            <w:r w:rsidRPr="00C360EC">
              <w:rPr>
                <w:rFonts w:ascii="Arial" w:hAnsi="Arial" w:cs="Arial"/>
              </w:rPr>
              <w:t>List current work experience:</w:t>
            </w:r>
          </w:p>
          <w:p w14:paraId="3AC89D00" w14:textId="77777777" w:rsidR="001352C6" w:rsidRPr="00C360EC" w:rsidRDefault="001352C6" w:rsidP="001352C6">
            <w:pPr>
              <w:rPr>
                <w:rFonts w:ascii="Arial" w:hAnsi="Arial" w:cs="Arial"/>
              </w:rPr>
            </w:pPr>
          </w:p>
          <w:p w14:paraId="56A8C24F" w14:textId="77777777" w:rsidR="001352C6" w:rsidRPr="00C360EC" w:rsidRDefault="001352C6" w:rsidP="001352C6">
            <w:pPr>
              <w:rPr>
                <w:rFonts w:ascii="Arial" w:hAnsi="Arial" w:cs="Arial"/>
              </w:rPr>
            </w:pPr>
          </w:p>
          <w:p w14:paraId="3E5499F3" w14:textId="01B34D4A" w:rsidR="001352C6" w:rsidRPr="00C360EC" w:rsidRDefault="001352C6" w:rsidP="001352C6">
            <w:pPr>
              <w:rPr>
                <w:rFonts w:ascii="Arial" w:hAnsi="Arial" w:cs="Arial"/>
              </w:rPr>
            </w:pPr>
          </w:p>
        </w:tc>
      </w:tr>
      <w:tr w:rsidR="001352C6" w:rsidRPr="00C360EC" w14:paraId="7E017832" w14:textId="77777777" w:rsidTr="001352C6">
        <w:tc>
          <w:tcPr>
            <w:tcW w:w="10795" w:type="dxa"/>
            <w:gridSpan w:val="3"/>
          </w:tcPr>
          <w:p w14:paraId="6A5D44CB" w14:textId="59FBF715" w:rsidR="001352C6" w:rsidRPr="00C360EC" w:rsidRDefault="001352C6" w:rsidP="001352C6">
            <w:pPr>
              <w:rPr>
                <w:rFonts w:ascii="Arial" w:hAnsi="Arial" w:cs="Arial"/>
              </w:rPr>
            </w:pPr>
            <w:proofErr w:type="gramStart"/>
            <w:r w:rsidRPr="00C360EC">
              <w:rPr>
                <w:rFonts w:ascii="Arial" w:hAnsi="Arial" w:cs="Arial"/>
              </w:rPr>
              <w:lastRenderedPageBreak/>
              <w:t>List</w:t>
            </w:r>
            <w:proofErr w:type="gramEnd"/>
            <w:r w:rsidRPr="00C360EC">
              <w:rPr>
                <w:rFonts w:ascii="Arial" w:hAnsi="Arial" w:cs="Arial"/>
              </w:rPr>
              <w:t xml:space="preserve"> previous employers, including school experience:</w:t>
            </w:r>
          </w:p>
          <w:p w14:paraId="1AFC7EDD" w14:textId="77777777" w:rsidR="00C360EC" w:rsidRPr="00C360EC" w:rsidRDefault="00C360EC" w:rsidP="001352C6">
            <w:pPr>
              <w:rPr>
                <w:rFonts w:ascii="Arial" w:hAnsi="Arial" w:cs="Arial"/>
              </w:rPr>
            </w:pPr>
          </w:p>
          <w:p w14:paraId="3DDD0E7E" w14:textId="77777777" w:rsidR="00C360EC" w:rsidRDefault="00C360EC" w:rsidP="001352C6">
            <w:pPr>
              <w:rPr>
                <w:rFonts w:ascii="Arial" w:hAnsi="Arial" w:cs="Arial"/>
              </w:rPr>
            </w:pPr>
          </w:p>
          <w:p w14:paraId="06D6EAFC" w14:textId="5E60AD16" w:rsidR="00C360EC" w:rsidRPr="00C360EC" w:rsidRDefault="00C360EC" w:rsidP="001352C6">
            <w:pPr>
              <w:rPr>
                <w:rFonts w:ascii="Arial" w:hAnsi="Arial" w:cs="Arial"/>
              </w:rPr>
            </w:pPr>
          </w:p>
        </w:tc>
      </w:tr>
      <w:tr w:rsidR="001352C6" w:rsidRPr="00C360EC" w14:paraId="07C973DE" w14:textId="77777777" w:rsidTr="001352C6">
        <w:tc>
          <w:tcPr>
            <w:tcW w:w="10795" w:type="dxa"/>
            <w:gridSpan w:val="3"/>
            <w:shd w:val="clear" w:color="auto" w:fill="E7E6E6" w:themeFill="background2"/>
          </w:tcPr>
          <w:p w14:paraId="196D0E47" w14:textId="77777777" w:rsidR="001352C6" w:rsidRPr="00C360EC" w:rsidRDefault="001352C6" w:rsidP="001352C6">
            <w:pPr>
              <w:tabs>
                <w:tab w:val="center" w:pos="5287"/>
              </w:tabs>
              <w:rPr>
                <w:rFonts w:ascii="Arial" w:hAnsi="Arial" w:cs="Arial"/>
              </w:rPr>
            </w:pPr>
            <w:r w:rsidRPr="00C360EC">
              <w:rPr>
                <w:rFonts w:ascii="Arial" w:hAnsi="Arial" w:cs="Arial"/>
              </w:rPr>
              <w:t>Type of preferred work tasks (check all that apply):</w:t>
            </w:r>
            <w:r w:rsidRPr="00C360EC">
              <w:rPr>
                <w:rFonts w:ascii="Arial" w:hAnsi="Arial" w:cs="Arial"/>
              </w:rPr>
              <w:tab/>
            </w:r>
          </w:p>
        </w:tc>
      </w:tr>
      <w:tr w:rsidR="001352C6" w:rsidRPr="00C360EC" w14:paraId="037FD1AD" w14:textId="77777777" w:rsidTr="001352C6">
        <w:tc>
          <w:tcPr>
            <w:tcW w:w="5395" w:type="dxa"/>
            <w:gridSpan w:val="2"/>
          </w:tcPr>
          <w:p w14:paraId="566EB65B" w14:textId="304A9528"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417134495"/>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Office work/clerical</w:t>
            </w:r>
          </w:p>
          <w:p w14:paraId="7056AF6D" w14:textId="11B395FD"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65524736"/>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Janitorial/cleaning</w:t>
            </w:r>
          </w:p>
          <w:p w14:paraId="4894D7CB" w14:textId="1C02A818"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310560744"/>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Packaging</w:t>
            </w:r>
          </w:p>
          <w:p w14:paraId="11274F81" w14:textId="1FC64B11"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94358441"/>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Material Handling</w:t>
            </w:r>
          </w:p>
          <w:p w14:paraId="2C21C9A7" w14:textId="5BD6A165"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2071527146"/>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Assembly</w:t>
            </w:r>
          </w:p>
          <w:p w14:paraId="2741D194" w14:textId="6A2FDD06" w:rsidR="001352C6" w:rsidRPr="00C360EC" w:rsidRDefault="001352C6" w:rsidP="001352C6">
            <w:pPr>
              <w:rPr>
                <w:rFonts w:ascii="Arial" w:hAnsi="Arial" w:cs="Arial"/>
              </w:rPr>
            </w:pPr>
            <w:r w:rsidRPr="00C360EC">
              <w:rPr>
                <w:rFonts w:ascii="Arial" w:hAnsi="Arial" w:cs="Arial"/>
              </w:rPr>
              <w:t xml:space="preserve">  </w:t>
            </w:r>
            <w:sdt>
              <w:sdtPr>
                <w:rPr>
                  <w:rFonts w:ascii="Arial" w:hAnsi="Arial" w:cs="Arial"/>
                </w:rPr>
                <w:id w:val="1120804269"/>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Food Service</w:t>
            </w:r>
          </w:p>
        </w:tc>
        <w:tc>
          <w:tcPr>
            <w:tcW w:w="5400" w:type="dxa"/>
          </w:tcPr>
          <w:p w14:paraId="2311E04D" w14:textId="40E3FA67"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583523925"/>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Work requiring movement</w:t>
            </w:r>
          </w:p>
          <w:p w14:paraId="7FD6B306" w14:textId="709C8E08"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309638818"/>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Work while sitting</w:t>
            </w:r>
          </w:p>
          <w:p w14:paraId="6A9EF133" w14:textId="7FD1F6CB"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338384269"/>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Working with few distractions</w:t>
            </w:r>
          </w:p>
          <w:p w14:paraId="6E9833D3" w14:textId="3A03FC36"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793673804"/>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A variety of jobs</w:t>
            </w:r>
          </w:p>
          <w:p w14:paraId="600920FC" w14:textId="2B38DB22" w:rsidR="001352C6" w:rsidRPr="00C360EC" w:rsidRDefault="001352C6" w:rsidP="001352C6">
            <w:pPr>
              <w:rPr>
                <w:rFonts w:ascii="Arial" w:eastAsia="Times New Roman" w:hAnsi="Arial" w:cs="Arial"/>
                <w:bCs/>
                <w:color w:val="000000"/>
              </w:rPr>
            </w:pPr>
            <w:r w:rsidRPr="00C360EC">
              <w:rPr>
                <w:rFonts w:ascii="Arial" w:hAnsi="Arial" w:cs="Arial"/>
              </w:rPr>
              <w:t xml:space="preserve">  </w:t>
            </w:r>
            <w:sdt>
              <w:sdtPr>
                <w:rPr>
                  <w:rFonts w:ascii="Arial" w:hAnsi="Arial" w:cs="Arial"/>
                </w:rPr>
                <w:id w:val="131607179"/>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Retail</w:t>
            </w:r>
          </w:p>
          <w:p w14:paraId="59433CC9" w14:textId="74A565A4" w:rsidR="001352C6" w:rsidRPr="00C360EC" w:rsidRDefault="001352C6" w:rsidP="001352C6">
            <w:pPr>
              <w:rPr>
                <w:rFonts w:ascii="Arial" w:hAnsi="Arial" w:cs="Arial"/>
              </w:rPr>
            </w:pPr>
            <w:r w:rsidRPr="00C360EC">
              <w:rPr>
                <w:rFonts w:ascii="Arial" w:hAnsi="Arial" w:cs="Arial"/>
              </w:rPr>
              <w:t xml:space="preserve">  </w:t>
            </w:r>
            <w:sdt>
              <w:sdtPr>
                <w:rPr>
                  <w:rFonts w:ascii="Arial" w:hAnsi="Arial" w:cs="Arial"/>
                </w:rPr>
                <w:id w:val="-965656821"/>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Other:</w:t>
            </w:r>
          </w:p>
        </w:tc>
      </w:tr>
      <w:tr w:rsidR="001352C6" w:rsidRPr="00C360EC" w14:paraId="3EA944E9" w14:textId="77777777" w:rsidTr="001352C6">
        <w:trPr>
          <w:trHeight w:val="576"/>
        </w:trPr>
        <w:tc>
          <w:tcPr>
            <w:tcW w:w="10795" w:type="dxa"/>
            <w:gridSpan w:val="3"/>
          </w:tcPr>
          <w:p w14:paraId="5FDE20F2" w14:textId="77777777" w:rsidR="001352C6" w:rsidRPr="00C360EC" w:rsidRDefault="001352C6" w:rsidP="001352C6">
            <w:pPr>
              <w:rPr>
                <w:rFonts w:ascii="Arial" w:hAnsi="Arial" w:cs="Arial"/>
              </w:rPr>
            </w:pPr>
            <w:r w:rsidRPr="00C360EC">
              <w:rPr>
                <w:rFonts w:ascii="Arial" w:hAnsi="Arial" w:cs="Arial"/>
              </w:rPr>
              <w:t>How long are you able to stay on task, such as with work tasks?</w:t>
            </w:r>
          </w:p>
          <w:p w14:paraId="599B877A" w14:textId="67A2DB6C" w:rsidR="001352C6" w:rsidRPr="00C360EC" w:rsidRDefault="001352C6" w:rsidP="001352C6">
            <w:pPr>
              <w:rPr>
                <w:rFonts w:ascii="Arial" w:hAnsi="Arial" w:cs="Arial"/>
              </w:rPr>
            </w:pPr>
          </w:p>
        </w:tc>
      </w:tr>
      <w:tr w:rsidR="001352C6" w:rsidRPr="00C360EC" w14:paraId="7AC86667" w14:textId="77777777" w:rsidTr="001352C6">
        <w:trPr>
          <w:trHeight w:val="576"/>
        </w:trPr>
        <w:tc>
          <w:tcPr>
            <w:tcW w:w="10795" w:type="dxa"/>
            <w:gridSpan w:val="3"/>
          </w:tcPr>
          <w:p w14:paraId="0CB8C8BE" w14:textId="77777777" w:rsidR="001352C6" w:rsidRPr="00C360EC" w:rsidRDefault="001352C6" w:rsidP="001352C6">
            <w:pPr>
              <w:rPr>
                <w:rFonts w:ascii="Arial" w:hAnsi="Arial" w:cs="Arial"/>
              </w:rPr>
            </w:pPr>
            <w:r w:rsidRPr="00C360EC">
              <w:rPr>
                <w:rFonts w:ascii="Arial" w:hAnsi="Arial" w:cs="Arial"/>
              </w:rPr>
              <w:t xml:space="preserve">Are you able to be unsupervised at home or in the community </w:t>
            </w:r>
            <w:proofErr w:type="gramStart"/>
            <w:r w:rsidRPr="00C360EC">
              <w:rPr>
                <w:rFonts w:ascii="Arial" w:hAnsi="Arial" w:cs="Arial"/>
              </w:rPr>
              <w:t>at this time</w:t>
            </w:r>
            <w:proofErr w:type="gramEnd"/>
            <w:r w:rsidRPr="00C360EC">
              <w:rPr>
                <w:rFonts w:ascii="Arial" w:hAnsi="Arial" w:cs="Arial"/>
              </w:rPr>
              <w:t>?</w:t>
            </w:r>
          </w:p>
          <w:p w14:paraId="39034586" w14:textId="77777777" w:rsidR="001352C6" w:rsidRPr="00C360EC" w:rsidRDefault="001352C6" w:rsidP="001352C6">
            <w:pPr>
              <w:rPr>
                <w:rFonts w:ascii="Arial" w:hAnsi="Arial" w:cs="Arial"/>
              </w:rPr>
            </w:pPr>
          </w:p>
          <w:p w14:paraId="7EC58691" w14:textId="27F9E642" w:rsidR="001352C6" w:rsidRPr="00C360EC" w:rsidRDefault="001352C6" w:rsidP="001352C6">
            <w:pPr>
              <w:rPr>
                <w:rFonts w:ascii="Arial" w:hAnsi="Arial" w:cs="Arial"/>
              </w:rPr>
            </w:pPr>
          </w:p>
        </w:tc>
      </w:tr>
    </w:tbl>
    <w:p w14:paraId="750D75D3" w14:textId="77777777" w:rsidR="0073631D" w:rsidRPr="00C360EC" w:rsidRDefault="0073631D">
      <w:pPr>
        <w:rPr>
          <w:rFonts w:ascii="Arial" w:hAnsi="Arial" w:cs="Arial"/>
          <w:b/>
        </w:rPr>
      </w:pPr>
    </w:p>
    <w:tbl>
      <w:tblPr>
        <w:tblStyle w:val="TableGrid"/>
        <w:tblW w:w="0" w:type="auto"/>
        <w:tblLook w:val="04A0" w:firstRow="1" w:lastRow="0" w:firstColumn="1" w:lastColumn="0" w:noHBand="0" w:noVBand="1"/>
      </w:tblPr>
      <w:tblGrid>
        <w:gridCol w:w="10790"/>
      </w:tblGrid>
      <w:tr w:rsidR="00D37321" w:rsidRPr="00C360EC" w14:paraId="3EEA9C61" w14:textId="77777777" w:rsidTr="00D37321">
        <w:tc>
          <w:tcPr>
            <w:tcW w:w="10790" w:type="dxa"/>
            <w:shd w:val="clear" w:color="auto" w:fill="E7E6E6" w:themeFill="background2"/>
          </w:tcPr>
          <w:p w14:paraId="206E1BF6" w14:textId="77777777" w:rsidR="00D37321" w:rsidRPr="00C360EC" w:rsidRDefault="00D37321" w:rsidP="00D37321">
            <w:pPr>
              <w:jc w:val="center"/>
              <w:rPr>
                <w:rFonts w:ascii="Arial" w:hAnsi="Arial" w:cs="Arial"/>
                <w:b/>
              </w:rPr>
            </w:pPr>
            <w:r w:rsidRPr="00C360EC">
              <w:rPr>
                <w:rFonts w:ascii="Arial" w:hAnsi="Arial" w:cs="Arial"/>
                <w:b/>
              </w:rPr>
              <w:t>Social, Community and Leisure Skills</w:t>
            </w:r>
          </w:p>
          <w:p w14:paraId="3B336D08" w14:textId="77777777" w:rsidR="00D37321" w:rsidRPr="00C360EC" w:rsidRDefault="00D37321" w:rsidP="00D37321">
            <w:pPr>
              <w:jc w:val="center"/>
              <w:rPr>
                <w:rFonts w:ascii="Arial" w:hAnsi="Arial" w:cs="Arial"/>
                <w:b/>
              </w:rPr>
            </w:pPr>
            <w:r w:rsidRPr="00C360EC">
              <w:rPr>
                <w:rFonts w:ascii="Arial" w:hAnsi="Arial" w:cs="Arial"/>
                <w:b/>
              </w:rPr>
              <w:t>(please list any social, community and leisure activities you enjoy doing)</w:t>
            </w:r>
          </w:p>
        </w:tc>
      </w:tr>
      <w:tr w:rsidR="00D37321" w:rsidRPr="00C360EC" w14:paraId="296C4F82" w14:textId="77777777" w:rsidTr="00D37321">
        <w:tc>
          <w:tcPr>
            <w:tcW w:w="10790" w:type="dxa"/>
            <w:shd w:val="clear" w:color="auto" w:fill="FFFFFF" w:themeFill="background1"/>
          </w:tcPr>
          <w:p w14:paraId="497E1239" w14:textId="77777777" w:rsidR="00D37321" w:rsidRPr="00C360EC" w:rsidRDefault="00D37321" w:rsidP="00D37321">
            <w:pPr>
              <w:jc w:val="center"/>
              <w:rPr>
                <w:rFonts w:ascii="Arial" w:hAnsi="Arial" w:cs="Arial"/>
                <w:b/>
              </w:rPr>
            </w:pPr>
          </w:p>
          <w:p w14:paraId="048DFE82" w14:textId="4D8EED76" w:rsidR="00D37321" w:rsidRPr="00C360EC" w:rsidRDefault="00D37321" w:rsidP="00D37321">
            <w:pPr>
              <w:jc w:val="center"/>
              <w:rPr>
                <w:rFonts w:ascii="Arial" w:hAnsi="Arial" w:cs="Arial"/>
                <w:b/>
              </w:rPr>
            </w:pPr>
          </w:p>
          <w:p w14:paraId="7F38A227" w14:textId="77777777" w:rsidR="001352C6" w:rsidRPr="00C360EC" w:rsidRDefault="001352C6" w:rsidP="00D37321">
            <w:pPr>
              <w:jc w:val="center"/>
              <w:rPr>
                <w:rFonts w:ascii="Arial" w:hAnsi="Arial" w:cs="Arial"/>
                <w:b/>
              </w:rPr>
            </w:pPr>
          </w:p>
          <w:p w14:paraId="566986FC" w14:textId="77777777" w:rsidR="00D37321" w:rsidRPr="00C360EC" w:rsidRDefault="00D37321" w:rsidP="00D37321">
            <w:pPr>
              <w:jc w:val="center"/>
              <w:rPr>
                <w:rFonts w:ascii="Arial" w:hAnsi="Arial" w:cs="Arial"/>
                <w:b/>
              </w:rPr>
            </w:pPr>
          </w:p>
        </w:tc>
      </w:tr>
    </w:tbl>
    <w:p w14:paraId="3B32FF86" w14:textId="34E5247A" w:rsidR="00D37321" w:rsidRPr="00C360EC" w:rsidRDefault="00D37321">
      <w:pPr>
        <w:rPr>
          <w:rFonts w:ascii="Arial" w:hAnsi="Arial" w:cs="Arial"/>
          <w:b/>
        </w:rPr>
      </w:pPr>
    </w:p>
    <w:tbl>
      <w:tblPr>
        <w:tblStyle w:val="TableGrid"/>
        <w:tblW w:w="0" w:type="auto"/>
        <w:tblLook w:val="04A0" w:firstRow="1" w:lastRow="0" w:firstColumn="1" w:lastColumn="0" w:noHBand="0" w:noVBand="1"/>
      </w:tblPr>
      <w:tblGrid>
        <w:gridCol w:w="10790"/>
      </w:tblGrid>
      <w:tr w:rsidR="001352C6" w:rsidRPr="00C360EC" w14:paraId="3B8CF4FB" w14:textId="77777777" w:rsidTr="00EF7CCF">
        <w:tc>
          <w:tcPr>
            <w:tcW w:w="10790" w:type="dxa"/>
            <w:shd w:val="clear" w:color="auto" w:fill="E7E6E6" w:themeFill="background2"/>
          </w:tcPr>
          <w:p w14:paraId="28DDF2F7" w14:textId="77777777" w:rsidR="001352C6" w:rsidRPr="00C360EC" w:rsidRDefault="001352C6" w:rsidP="001352C6">
            <w:pPr>
              <w:jc w:val="center"/>
              <w:rPr>
                <w:rFonts w:ascii="Arial" w:hAnsi="Arial" w:cs="Arial"/>
                <w:b/>
              </w:rPr>
            </w:pPr>
            <w:r w:rsidRPr="00C360EC">
              <w:rPr>
                <w:rFonts w:ascii="Arial" w:hAnsi="Arial" w:cs="Arial"/>
                <w:b/>
              </w:rPr>
              <w:t>What hopes, dreams, or goals does the person want to work on with us?</w:t>
            </w:r>
          </w:p>
          <w:p w14:paraId="4582874A" w14:textId="2FC1621E" w:rsidR="001352C6" w:rsidRPr="00C360EC" w:rsidRDefault="001352C6" w:rsidP="00EF7CCF">
            <w:pPr>
              <w:jc w:val="center"/>
              <w:rPr>
                <w:rFonts w:ascii="Arial" w:hAnsi="Arial" w:cs="Arial"/>
                <w:b/>
              </w:rPr>
            </w:pPr>
          </w:p>
        </w:tc>
      </w:tr>
      <w:tr w:rsidR="001352C6" w:rsidRPr="00C360EC" w14:paraId="248755B2" w14:textId="77777777" w:rsidTr="00EF7CCF">
        <w:tc>
          <w:tcPr>
            <w:tcW w:w="10790" w:type="dxa"/>
            <w:shd w:val="clear" w:color="auto" w:fill="FFFFFF" w:themeFill="background1"/>
          </w:tcPr>
          <w:p w14:paraId="299F0585" w14:textId="77777777" w:rsidR="001352C6" w:rsidRPr="00C360EC" w:rsidRDefault="001352C6" w:rsidP="00EF7CCF">
            <w:pPr>
              <w:jc w:val="center"/>
              <w:rPr>
                <w:rFonts w:ascii="Arial" w:hAnsi="Arial" w:cs="Arial"/>
                <w:b/>
              </w:rPr>
            </w:pPr>
          </w:p>
          <w:p w14:paraId="54A38BF8" w14:textId="77777777" w:rsidR="001352C6" w:rsidRPr="00C360EC" w:rsidRDefault="001352C6" w:rsidP="00EF7CCF">
            <w:pPr>
              <w:jc w:val="center"/>
              <w:rPr>
                <w:rFonts w:ascii="Arial" w:hAnsi="Arial" w:cs="Arial"/>
                <w:b/>
              </w:rPr>
            </w:pPr>
          </w:p>
          <w:p w14:paraId="213D7BF7" w14:textId="77777777" w:rsidR="001352C6" w:rsidRPr="00C360EC" w:rsidRDefault="001352C6" w:rsidP="00EF7CCF">
            <w:pPr>
              <w:jc w:val="center"/>
              <w:rPr>
                <w:rFonts w:ascii="Arial" w:hAnsi="Arial" w:cs="Arial"/>
                <w:b/>
              </w:rPr>
            </w:pPr>
          </w:p>
          <w:p w14:paraId="4EC98886" w14:textId="77777777" w:rsidR="001352C6" w:rsidRPr="00C360EC" w:rsidRDefault="001352C6" w:rsidP="00EF7CCF">
            <w:pPr>
              <w:jc w:val="center"/>
              <w:rPr>
                <w:rFonts w:ascii="Arial" w:hAnsi="Arial" w:cs="Arial"/>
                <w:b/>
              </w:rPr>
            </w:pPr>
          </w:p>
        </w:tc>
      </w:tr>
    </w:tbl>
    <w:p w14:paraId="2CB6DA80" w14:textId="77777777" w:rsidR="00011525" w:rsidRPr="00C360EC" w:rsidRDefault="00011525">
      <w:pPr>
        <w:rPr>
          <w:rFonts w:ascii="Arial" w:hAnsi="Arial" w:cs="Arial"/>
          <w:b/>
        </w:rPr>
      </w:pPr>
    </w:p>
    <w:tbl>
      <w:tblPr>
        <w:tblStyle w:val="TableGrid"/>
        <w:tblW w:w="0" w:type="auto"/>
        <w:tblLook w:val="04A0" w:firstRow="1" w:lastRow="0" w:firstColumn="1" w:lastColumn="0" w:noHBand="0" w:noVBand="1"/>
      </w:tblPr>
      <w:tblGrid>
        <w:gridCol w:w="10790"/>
      </w:tblGrid>
      <w:tr w:rsidR="00D37321" w:rsidRPr="00C360EC" w14:paraId="2C3CD383" w14:textId="77777777" w:rsidTr="00D37321">
        <w:tc>
          <w:tcPr>
            <w:tcW w:w="10790" w:type="dxa"/>
            <w:shd w:val="clear" w:color="auto" w:fill="E7E6E6" w:themeFill="background2"/>
          </w:tcPr>
          <w:p w14:paraId="2E819498" w14:textId="77777777" w:rsidR="00D37321" w:rsidRPr="00C360EC" w:rsidRDefault="00D37321" w:rsidP="00D37321">
            <w:pPr>
              <w:jc w:val="center"/>
              <w:rPr>
                <w:rFonts w:ascii="Arial" w:hAnsi="Arial" w:cs="Arial"/>
                <w:b/>
              </w:rPr>
            </w:pPr>
            <w:r w:rsidRPr="00C360EC">
              <w:rPr>
                <w:rFonts w:ascii="Arial" w:hAnsi="Arial" w:cs="Arial"/>
                <w:b/>
              </w:rPr>
              <w:t>Behavioral Considerations</w:t>
            </w:r>
          </w:p>
          <w:p w14:paraId="3C2E47B0" w14:textId="77777777" w:rsidR="007D7712" w:rsidRPr="00C360EC" w:rsidRDefault="00D37321" w:rsidP="00D37321">
            <w:pPr>
              <w:jc w:val="center"/>
              <w:rPr>
                <w:rFonts w:ascii="Arial" w:hAnsi="Arial" w:cs="Arial"/>
                <w:b/>
              </w:rPr>
            </w:pPr>
            <w:r w:rsidRPr="00C360EC">
              <w:rPr>
                <w:rFonts w:ascii="Arial" w:hAnsi="Arial" w:cs="Arial"/>
                <w:b/>
              </w:rPr>
              <w:t>(</w:t>
            </w:r>
            <w:proofErr w:type="gramStart"/>
            <w:r w:rsidRPr="00C360EC">
              <w:rPr>
                <w:rFonts w:ascii="Arial" w:hAnsi="Arial" w:cs="Arial"/>
                <w:b/>
              </w:rPr>
              <w:t>please</w:t>
            </w:r>
            <w:proofErr w:type="gramEnd"/>
            <w:r w:rsidRPr="00C360EC">
              <w:rPr>
                <w:rFonts w:ascii="Arial" w:hAnsi="Arial" w:cs="Arial"/>
                <w:b/>
              </w:rPr>
              <w:t xml:space="preserve"> list anything that mig</w:t>
            </w:r>
            <w:r w:rsidR="007D7712" w:rsidRPr="00C360EC">
              <w:rPr>
                <w:rFonts w:ascii="Arial" w:hAnsi="Arial" w:cs="Arial"/>
                <w:b/>
              </w:rPr>
              <w:t>ht help us in working with you:</w:t>
            </w:r>
          </w:p>
          <w:p w14:paraId="5680F4D1" w14:textId="77777777" w:rsidR="00D37321" w:rsidRPr="00C360EC" w:rsidRDefault="00D37321" w:rsidP="00D37321">
            <w:pPr>
              <w:jc w:val="center"/>
              <w:rPr>
                <w:rFonts w:ascii="Arial" w:hAnsi="Arial" w:cs="Arial"/>
                <w:b/>
              </w:rPr>
            </w:pPr>
            <w:r w:rsidRPr="00C360EC">
              <w:rPr>
                <w:rFonts w:ascii="Arial" w:hAnsi="Arial" w:cs="Arial"/>
                <w:b/>
              </w:rPr>
              <w:t>i.e. sensitivities, temper, activity level, etc</w:t>
            </w:r>
            <w:r w:rsidR="007D7712" w:rsidRPr="00C360EC">
              <w:rPr>
                <w:rFonts w:ascii="Arial" w:hAnsi="Arial" w:cs="Arial"/>
                <w:b/>
              </w:rPr>
              <w:t>.</w:t>
            </w:r>
            <w:r w:rsidRPr="00C360EC">
              <w:rPr>
                <w:rFonts w:ascii="Arial" w:hAnsi="Arial" w:cs="Arial"/>
                <w:b/>
              </w:rPr>
              <w:t>)</w:t>
            </w:r>
          </w:p>
        </w:tc>
      </w:tr>
      <w:tr w:rsidR="00D37321" w:rsidRPr="00C360EC" w14:paraId="3B7BDA2A" w14:textId="77777777" w:rsidTr="00D37321">
        <w:tc>
          <w:tcPr>
            <w:tcW w:w="10790" w:type="dxa"/>
          </w:tcPr>
          <w:p w14:paraId="348B1D69" w14:textId="77777777" w:rsidR="00D37321" w:rsidRPr="00C360EC" w:rsidRDefault="00D37321">
            <w:pPr>
              <w:rPr>
                <w:rFonts w:ascii="Arial" w:hAnsi="Arial" w:cs="Arial"/>
              </w:rPr>
            </w:pPr>
            <w:r w:rsidRPr="00C360EC">
              <w:rPr>
                <w:rFonts w:ascii="Arial" w:hAnsi="Arial" w:cs="Arial"/>
              </w:rPr>
              <w:t>How have these behaviors been successfully handled in the past?</w:t>
            </w:r>
          </w:p>
          <w:p w14:paraId="57F4104C" w14:textId="3AB1ADA7" w:rsidR="00D37321" w:rsidRPr="00C360EC" w:rsidRDefault="00D37321">
            <w:pPr>
              <w:rPr>
                <w:rFonts w:ascii="Arial" w:hAnsi="Arial" w:cs="Arial"/>
              </w:rPr>
            </w:pPr>
          </w:p>
          <w:p w14:paraId="4D5FA055" w14:textId="77777777" w:rsidR="001352C6" w:rsidRPr="00C360EC" w:rsidRDefault="001352C6">
            <w:pPr>
              <w:rPr>
                <w:rFonts w:ascii="Arial" w:hAnsi="Arial" w:cs="Arial"/>
              </w:rPr>
            </w:pPr>
          </w:p>
          <w:p w14:paraId="49221491" w14:textId="77777777" w:rsidR="00D37321" w:rsidRPr="00C360EC" w:rsidRDefault="00D37321">
            <w:pPr>
              <w:rPr>
                <w:rFonts w:ascii="Arial" w:hAnsi="Arial" w:cs="Arial"/>
              </w:rPr>
            </w:pPr>
          </w:p>
        </w:tc>
      </w:tr>
    </w:tbl>
    <w:p w14:paraId="196D4EC8" w14:textId="77777777" w:rsidR="00D37321" w:rsidRPr="00C360EC" w:rsidRDefault="00D37321">
      <w:pPr>
        <w:rPr>
          <w:rFonts w:ascii="Arial" w:hAnsi="Arial" w:cs="Arial"/>
          <w:b/>
        </w:rPr>
      </w:pPr>
    </w:p>
    <w:tbl>
      <w:tblPr>
        <w:tblStyle w:val="TableGrid"/>
        <w:tblW w:w="0" w:type="auto"/>
        <w:tblLook w:val="04A0" w:firstRow="1" w:lastRow="0" w:firstColumn="1" w:lastColumn="0" w:noHBand="0" w:noVBand="1"/>
      </w:tblPr>
      <w:tblGrid>
        <w:gridCol w:w="5395"/>
        <w:gridCol w:w="5395"/>
      </w:tblGrid>
      <w:tr w:rsidR="00D37321" w:rsidRPr="00C360EC" w14:paraId="2E1A7AA4" w14:textId="77777777" w:rsidTr="00D37321">
        <w:tc>
          <w:tcPr>
            <w:tcW w:w="10790" w:type="dxa"/>
            <w:gridSpan w:val="2"/>
            <w:shd w:val="clear" w:color="auto" w:fill="E7E6E6" w:themeFill="background2"/>
          </w:tcPr>
          <w:p w14:paraId="11741A1D" w14:textId="77777777" w:rsidR="00D37321" w:rsidRPr="00C360EC" w:rsidRDefault="00D37321" w:rsidP="00D37321">
            <w:pPr>
              <w:jc w:val="center"/>
              <w:rPr>
                <w:rFonts w:ascii="Arial" w:hAnsi="Arial" w:cs="Arial"/>
                <w:b/>
              </w:rPr>
            </w:pPr>
            <w:r w:rsidRPr="00C360EC">
              <w:rPr>
                <w:rFonts w:ascii="Arial" w:hAnsi="Arial" w:cs="Arial"/>
                <w:b/>
              </w:rPr>
              <w:t>Transportation (please check all transportation requirements)</w:t>
            </w:r>
          </w:p>
        </w:tc>
      </w:tr>
      <w:tr w:rsidR="00D37321" w:rsidRPr="00C360EC" w14:paraId="19BE0B1D" w14:textId="77777777" w:rsidTr="00D37321">
        <w:tc>
          <w:tcPr>
            <w:tcW w:w="5395" w:type="dxa"/>
          </w:tcPr>
          <w:p w14:paraId="48DFB095" w14:textId="0AA3C2F1" w:rsidR="00D37321" w:rsidRPr="00C360EC" w:rsidRDefault="00000000">
            <w:pPr>
              <w:rPr>
                <w:rFonts w:ascii="Arial" w:eastAsia="Times New Roman" w:hAnsi="Arial" w:cs="Arial"/>
                <w:bCs/>
                <w:color w:val="000000"/>
              </w:rPr>
            </w:pPr>
            <w:sdt>
              <w:sdtPr>
                <w:rPr>
                  <w:rFonts w:ascii="Arial" w:eastAsia="Times New Roman" w:hAnsi="Arial" w:cs="Arial"/>
                  <w:bCs/>
                  <w:color w:val="000000"/>
                </w:rPr>
                <w:id w:val="1719164080"/>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D37321" w:rsidRPr="00C360EC">
              <w:rPr>
                <w:rFonts w:ascii="Arial" w:eastAsia="Times New Roman" w:hAnsi="Arial" w:cs="Arial"/>
                <w:bCs/>
                <w:color w:val="000000"/>
              </w:rPr>
              <w:t> I need a wheelchair lift</w:t>
            </w:r>
          </w:p>
          <w:p w14:paraId="48861726" w14:textId="6344C8D8" w:rsidR="00D37321" w:rsidRPr="00C360EC" w:rsidRDefault="00000000">
            <w:pPr>
              <w:rPr>
                <w:rFonts w:ascii="Arial" w:eastAsia="Times New Roman" w:hAnsi="Arial" w:cs="Arial"/>
                <w:bCs/>
                <w:color w:val="000000"/>
              </w:rPr>
            </w:pPr>
            <w:sdt>
              <w:sdtPr>
                <w:rPr>
                  <w:rFonts w:ascii="Arial" w:eastAsia="Times New Roman" w:hAnsi="Arial" w:cs="Arial"/>
                  <w:bCs/>
                  <w:color w:val="000000"/>
                </w:rPr>
                <w:id w:val="559673859"/>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D37321" w:rsidRPr="00C360EC">
              <w:rPr>
                <w:rFonts w:ascii="Arial" w:eastAsia="Times New Roman" w:hAnsi="Arial" w:cs="Arial"/>
                <w:bCs/>
                <w:color w:val="000000"/>
              </w:rPr>
              <w:t> I can transport myself</w:t>
            </w:r>
          </w:p>
          <w:p w14:paraId="5B32F088" w14:textId="1DD8AC9A" w:rsidR="00D37321" w:rsidRPr="00C360EC" w:rsidRDefault="00000000">
            <w:pPr>
              <w:rPr>
                <w:rFonts w:ascii="Arial" w:hAnsi="Arial" w:cs="Arial"/>
              </w:rPr>
            </w:pPr>
            <w:sdt>
              <w:sdtPr>
                <w:rPr>
                  <w:rFonts w:ascii="Arial" w:eastAsia="Times New Roman" w:hAnsi="Arial" w:cs="Arial"/>
                  <w:bCs/>
                  <w:color w:val="000000"/>
                </w:rPr>
                <w:id w:val="2118707090"/>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D37321" w:rsidRPr="00C360EC">
              <w:rPr>
                <w:rFonts w:ascii="Arial" w:eastAsia="Times New Roman" w:hAnsi="Arial" w:cs="Arial"/>
                <w:bCs/>
                <w:color w:val="000000"/>
              </w:rPr>
              <w:t> </w:t>
            </w:r>
            <w:r w:rsidR="00785ED2" w:rsidRPr="00C360EC">
              <w:rPr>
                <w:rFonts w:ascii="Arial" w:eastAsia="Times New Roman" w:hAnsi="Arial" w:cs="Arial"/>
                <w:bCs/>
                <w:color w:val="000000"/>
              </w:rPr>
              <w:t>I sometimes have difficulty with other passengers</w:t>
            </w:r>
          </w:p>
        </w:tc>
        <w:tc>
          <w:tcPr>
            <w:tcW w:w="5395" w:type="dxa"/>
          </w:tcPr>
          <w:p w14:paraId="4C42888B" w14:textId="1E9BBA74" w:rsidR="00D37321" w:rsidRPr="00C360EC" w:rsidRDefault="00000000">
            <w:pPr>
              <w:rPr>
                <w:rFonts w:ascii="Arial" w:eastAsia="Times New Roman" w:hAnsi="Arial" w:cs="Arial"/>
                <w:bCs/>
                <w:color w:val="000000"/>
              </w:rPr>
            </w:pPr>
            <w:sdt>
              <w:sdtPr>
                <w:rPr>
                  <w:rFonts w:ascii="Arial" w:eastAsia="Times New Roman" w:hAnsi="Arial" w:cs="Arial"/>
                  <w:bCs/>
                  <w:color w:val="000000"/>
                </w:rPr>
                <w:id w:val="105394246"/>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D37321" w:rsidRPr="00C360EC">
              <w:rPr>
                <w:rFonts w:ascii="Arial" w:eastAsia="Times New Roman" w:hAnsi="Arial" w:cs="Arial"/>
                <w:bCs/>
                <w:color w:val="000000"/>
              </w:rPr>
              <w:t xml:space="preserve"> I need </w:t>
            </w:r>
            <w:proofErr w:type="gramStart"/>
            <w:r w:rsidR="00D37321" w:rsidRPr="00C360EC">
              <w:rPr>
                <w:rFonts w:ascii="Arial" w:eastAsia="Times New Roman" w:hAnsi="Arial" w:cs="Arial"/>
                <w:bCs/>
                <w:color w:val="000000"/>
              </w:rPr>
              <w:t>an aid</w:t>
            </w:r>
            <w:proofErr w:type="gramEnd"/>
            <w:r w:rsidR="00D37321" w:rsidRPr="00C360EC">
              <w:rPr>
                <w:rFonts w:ascii="Arial" w:eastAsia="Times New Roman" w:hAnsi="Arial" w:cs="Arial"/>
                <w:bCs/>
                <w:color w:val="000000"/>
              </w:rPr>
              <w:t xml:space="preserve"> on board</w:t>
            </w:r>
          </w:p>
          <w:p w14:paraId="2F7D0EFE" w14:textId="0C7B1B1C" w:rsidR="00D37321" w:rsidRPr="00C360EC" w:rsidRDefault="00000000">
            <w:pPr>
              <w:rPr>
                <w:rFonts w:ascii="Arial" w:eastAsia="Times New Roman" w:hAnsi="Arial" w:cs="Arial"/>
                <w:bCs/>
                <w:color w:val="000000"/>
              </w:rPr>
            </w:pPr>
            <w:sdt>
              <w:sdtPr>
                <w:rPr>
                  <w:rFonts w:ascii="Arial" w:eastAsia="Times New Roman" w:hAnsi="Arial" w:cs="Arial"/>
                  <w:bCs/>
                  <w:color w:val="000000"/>
                </w:rPr>
                <w:id w:val="352380417"/>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00D37321" w:rsidRPr="00C360EC">
              <w:rPr>
                <w:rFonts w:ascii="Arial" w:eastAsia="Times New Roman" w:hAnsi="Arial" w:cs="Arial"/>
                <w:bCs/>
                <w:color w:val="000000"/>
              </w:rPr>
              <w:t xml:space="preserve"> I will take public transportation </w:t>
            </w:r>
          </w:p>
          <w:p w14:paraId="6BB4FF96" w14:textId="77777777" w:rsidR="00D37321" w:rsidRPr="00C360EC" w:rsidRDefault="00D37321" w:rsidP="00785ED2">
            <w:pPr>
              <w:rPr>
                <w:rFonts w:ascii="Arial" w:hAnsi="Arial" w:cs="Arial"/>
              </w:rPr>
            </w:pPr>
          </w:p>
        </w:tc>
      </w:tr>
    </w:tbl>
    <w:p w14:paraId="2ABD277C" w14:textId="77777777" w:rsidR="00D37321" w:rsidRPr="00C360EC" w:rsidRDefault="00D37321">
      <w:pPr>
        <w:rPr>
          <w:rFonts w:ascii="Arial" w:hAnsi="Arial" w:cs="Arial"/>
        </w:rPr>
      </w:pPr>
    </w:p>
    <w:tbl>
      <w:tblPr>
        <w:tblStyle w:val="TableGrid"/>
        <w:tblW w:w="0" w:type="auto"/>
        <w:tblLook w:val="04A0" w:firstRow="1" w:lastRow="0" w:firstColumn="1" w:lastColumn="0" w:noHBand="0" w:noVBand="1"/>
      </w:tblPr>
      <w:tblGrid>
        <w:gridCol w:w="5395"/>
        <w:gridCol w:w="5395"/>
      </w:tblGrid>
      <w:tr w:rsidR="00DC1D24" w:rsidRPr="00C360EC" w14:paraId="14B8315E" w14:textId="77777777" w:rsidTr="00571430">
        <w:tc>
          <w:tcPr>
            <w:tcW w:w="10790" w:type="dxa"/>
            <w:gridSpan w:val="2"/>
          </w:tcPr>
          <w:p w14:paraId="35A0929E" w14:textId="5F6CC7C3" w:rsidR="00DC1D24" w:rsidRPr="00C360EC" w:rsidRDefault="00DC1D24" w:rsidP="007D7712">
            <w:pPr>
              <w:rPr>
                <w:rFonts w:ascii="Arial" w:eastAsia="Times New Roman" w:hAnsi="Arial" w:cs="Arial"/>
                <w:bCs/>
                <w:color w:val="000000"/>
              </w:rPr>
            </w:pPr>
            <w:r w:rsidRPr="00C360EC">
              <w:rPr>
                <w:rFonts w:ascii="Arial" w:hAnsi="Arial" w:cs="Arial"/>
              </w:rPr>
              <w:t xml:space="preserve">Are you on other waiting lists?  </w:t>
            </w:r>
            <w:sdt>
              <w:sdtPr>
                <w:rPr>
                  <w:rFonts w:ascii="Arial" w:hAnsi="Arial" w:cs="Arial"/>
                </w:rPr>
                <w:id w:val="1078488658"/>
                <w14:checkbox>
                  <w14:checked w14:val="0"/>
                  <w14:checkedState w14:val="2612" w14:font="MS Gothic"/>
                  <w14:uncheckedState w14:val="2610" w14:font="MS Gothic"/>
                </w14:checkbox>
              </w:sdtPr>
              <w:sdtContent>
                <w:r w:rsidR="002A357B">
                  <w:rPr>
                    <w:rFonts w:ascii="MS Gothic" w:eastAsia="MS Gothic" w:hAnsi="MS Gothic" w:cs="Arial" w:hint="eastAsia"/>
                  </w:rPr>
                  <w:t>☐</w:t>
                </w:r>
              </w:sdtContent>
            </w:sdt>
            <w:r w:rsidRPr="00C360EC">
              <w:rPr>
                <w:rFonts w:ascii="Arial" w:eastAsia="Times New Roman" w:hAnsi="Arial" w:cs="Arial"/>
                <w:bCs/>
                <w:color w:val="000000"/>
              </w:rPr>
              <w:t xml:space="preserve"> No                                 </w:t>
            </w:r>
            <w:sdt>
              <w:sdtPr>
                <w:rPr>
                  <w:rFonts w:ascii="Arial" w:eastAsia="Times New Roman" w:hAnsi="Arial" w:cs="Arial"/>
                  <w:bCs/>
                  <w:color w:val="000000"/>
                </w:rPr>
                <w:id w:val="1107630779"/>
                <w14:checkbox>
                  <w14:checked w14:val="0"/>
                  <w14:checkedState w14:val="2612" w14:font="MS Gothic"/>
                  <w14:uncheckedState w14:val="2610" w14:font="MS Gothic"/>
                </w14:checkbox>
              </w:sdtPr>
              <w:sdtContent>
                <w:r w:rsidR="002A357B">
                  <w:rPr>
                    <w:rFonts w:ascii="MS Gothic" w:eastAsia="MS Gothic" w:hAnsi="MS Gothic" w:cs="Arial" w:hint="eastAsia"/>
                    <w:bCs/>
                    <w:color w:val="000000"/>
                  </w:rPr>
                  <w:t>☐</w:t>
                </w:r>
              </w:sdtContent>
            </w:sdt>
            <w:r w:rsidRPr="00C360EC">
              <w:rPr>
                <w:rFonts w:ascii="Arial" w:eastAsia="Times New Roman" w:hAnsi="Arial" w:cs="Arial"/>
                <w:bCs/>
                <w:color w:val="000000"/>
              </w:rPr>
              <w:t xml:space="preserve"> Yes – Where? </w:t>
            </w:r>
          </w:p>
          <w:p w14:paraId="6C2597AE" w14:textId="77777777" w:rsidR="007D7712" w:rsidRPr="00C360EC" w:rsidRDefault="007D7712" w:rsidP="007D7712">
            <w:pPr>
              <w:rPr>
                <w:rFonts w:ascii="Arial" w:eastAsia="Times New Roman" w:hAnsi="Arial" w:cs="Arial"/>
                <w:bCs/>
                <w:color w:val="000000"/>
              </w:rPr>
            </w:pPr>
          </w:p>
          <w:p w14:paraId="7938D7B5" w14:textId="77777777" w:rsidR="007D7712" w:rsidRPr="00C360EC" w:rsidRDefault="007D7712" w:rsidP="007D7712">
            <w:pPr>
              <w:rPr>
                <w:rFonts w:ascii="Arial" w:hAnsi="Arial" w:cs="Arial"/>
              </w:rPr>
            </w:pPr>
          </w:p>
        </w:tc>
      </w:tr>
      <w:tr w:rsidR="00DC1D24" w:rsidRPr="00C360EC" w14:paraId="4EC8ACF2" w14:textId="77777777" w:rsidTr="00DC1D24">
        <w:tc>
          <w:tcPr>
            <w:tcW w:w="5395" w:type="dxa"/>
          </w:tcPr>
          <w:p w14:paraId="794AAB4D" w14:textId="77777777" w:rsidR="00DC1D24" w:rsidRPr="00C360EC" w:rsidRDefault="00DC1D24">
            <w:pPr>
              <w:rPr>
                <w:rFonts w:ascii="Arial" w:hAnsi="Arial" w:cs="Arial"/>
              </w:rPr>
            </w:pPr>
            <w:r w:rsidRPr="00C360EC">
              <w:rPr>
                <w:rFonts w:ascii="Arial" w:hAnsi="Arial" w:cs="Arial"/>
              </w:rPr>
              <w:t>If you are currently in a school program, what program do you attend?</w:t>
            </w:r>
          </w:p>
          <w:p w14:paraId="409AA61A" w14:textId="77777777" w:rsidR="007D7712" w:rsidRPr="00C360EC" w:rsidRDefault="007D7712">
            <w:pPr>
              <w:rPr>
                <w:rFonts w:ascii="Arial" w:hAnsi="Arial" w:cs="Arial"/>
              </w:rPr>
            </w:pPr>
          </w:p>
          <w:p w14:paraId="07E31A7A" w14:textId="77777777" w:rsidR="007D7712" w:rsidRPr="00C360EC" w:rsidRDefault="007D7712">
            <w:pPr>
              <w:rPr>
                <w:rFonts w:ascii="Arial" w:hAnsi="Arial" w:cs="Arial"/>
              </w:rPr>
            </w:pPr>
          </w:p>
        </w:tc>
        <w:tc>
          <w:tcPr>
            <w:tcW w:w="5395" w:type="dxa"/>
          </w:tcPr>
          <w:p w14:paraId="2E7B646E" w14:textId="77777777" w:rsidR="00DC1D24" w:rsidRPr="00C360EC" w:rsidRDefault="00DC1D24">
            <w:pPr>
              <w:rPr>
                <w:rFonts w:ascii="Arial" w:hAnsi="Arial" w:cs="Arial"/>
              </w:rPr>
            </w:pPr>
            <w:r w:rsidRPr="00C360EC">
              <w:rPr>
                <w:rFonts w:ascii="Arial" w:hAnsi="Arial" w:cs="Arial"/>
              </w:rPr>
              <w:t>When do you anticipate graduating?</w:t>
            </w:r>
          </w:p>
        </w:tc>
      </w:tr>
      <w:tr w:rsidR="00DC1D24" w:rsidRPr="00C360EC" w14:paraId="00F0ADDD" w14:textId="77777777" w:rsidTr="00DC1D24">
        <w:tc>
          <w:tcPr>
            <w:tcW w:w="5395" w:type="dxa"/>
          </w:tcPr>
          <w:p w14:paraId="039FA9B8" w14:textId="77777777" w:rsidR="00DC1D24" w:rsidRPr="00C360EC" w:rsidRDefault="00DC1D24">
            <w:pPr>
              <w:rPr>
                <w:rFonts w:ascii="Arial" w:hAnsi="Arial" w:cs="Arial"/>
              </w:rPr>
            </w:pPr>
            <w:r w:rsidRPr="00C360EC">
              <w:rPr>
                <w:rFonts w:ascii="Arial" w:hAnsi="Arial" w:cs="Arial"/>
              </w:rPr>
              <w:lastRenderedPageBreak/>
              <w:t xml:space="preserve">If you are currently </w:t>
            </w:r>
            <w:proofErr w:type="gramStart"/>
            <w:r w:rsidRPr="00C360EC">
              <w:rPr>
                <w:rFonts w:ascii="Arial" w:hAnsi="Arial" w:cs="Arial"/>
              </w:rPr>
              <w:t>in</w:t>
            </w:r>
            <w:proofErr w:type="gramEnd"/>
            <w:r w:rsidRPr="00C360EC">
              <w:rPr>
                <w:rFonts w:ascii="Arial" w:hAnsi="Arial" w:cs="Arial"/>
              </w:rPr>
              <w:t xml:space="preserve"> another day program, what is the name of that program?</w:t>
            </w:r>
          </w:p>
          <w:p w14:paraId="1F3E973E" w14:textId="77777777" w:rsidR="007D7712" w:rsidRPr="00C360EC" w:rsidRDefault="007D7712">
            <w:pPr>
              <w:rPr>
                <w:rFonts w:ascii="Arial" w:hAnsi="Arial" w:cs="Arial"/>
              </w:rPr>
            </w:pPr>
          </w:p>
          <w:p w14:paraId="132D2163" w14:textId="77777777" w:rsidR="007D7712" w:rsidRPr="00C360EC" w:rsidRDefault="007D7712">
            <w:pPr>
              <w:rPr>
                <w:rFonts w:ascii="Arial" w:hAnsi="Arial" w:cs="Arial"/>
              </w:rPr>
            </w:pPr>
          </w:p>
          <w:p w14:paraId="3F3CDD1F" w14:textId="2A86DF31" w:rsidR="001C623D" w:rsidRPr="00C360EC" w:rsidRDefault="001C623D">
            <w:pPr>
              <w:rPr>
                <w:rFonts w:ascii="Arial" w:hAnsi="Arial" w:cs="Arial"/>
              </w:rPr>
            </w:pPr>
          </w:p>
        </w:tc>
        <w:tc>
          <w:tcPr>
            <w:tcW w:w="5395" w:type="dxa"/>
          </w:tcPr>
          <w:p w14:paraId="1CFBBF90" w14:textId="554570E6" w:rsidR="00DC1D24" w:rsidRPr="00C360EC" w:rsidRDefault="00DC1D24">
            <w:pPr>
              <w:rPr>
                <w:rFonts w:ascii="Arial" w:hAnsi="Arial" w:cs="Arial"/>
              </w:rPr>
            </w:pPr>
            <w:r w:rsidRPr="00C360EC">
              <w:rPr>
                <w:rFonts w:ascii="Arial" w:hAnsi="Arial" w:cs="Arial"/>
              </w:rPr>
              <w:t xml:space="preserve">When would you be available to start at </w:t>
            </w:r>
            <w:r w:rsidR="00DA7D40">
              <w:rPr>
                <w:rFonts w:ascii="Arial" w:hAnsi="Arial" w:cs="Arial"/>
              </w:rPr>
              <w:t>CREATE</w:t>
            </w:r>
            <w:r w:rsidRPr="00C360EC">
              <w:rPr>
                <w:rFonts w:ascii="Arial" w:hAnsi="Arial" w:cs="Arial"/>
              </w:rPr>
              <w:t>?</w:t>
            </w:r>
          </w:p>
        </w:tc>
      </w:tr>
    </w:tbl>
    <w:p w14:paraId="344086F9" w14:textId="77777777" w:rsidR="001C623D" w:rsidRPr="00C360EC" w:rsidRDefault="001C623D">
      <w:pPr>
        <w:rPr>
          <w:rFonts w:ascii="Arial" w:hAnsi="Arial" w:cs="Arial"/>
          <w:b/>
        </w:rPr>
      </w:pPr>
    </w:p>
    <w:tbl>
      <w:tblPr>
        <w:tblStyle w:val="TableGrid"/>
        <w:tblW w:w="0" w:type="auto"/>
        <w:tblLook w:val="04A0" w:firstRow="1" w:lastRow="0" w:firstColumn="1" w:lastColumn="0" w:noHBand="0" w:noVBand="1"/>
      </w:tblPr>
      <w:tblGrid>
        <w:gridCol w:w="7285"/>
        <w:gridCol w:w="3505"/>
      </w:tblGrid>
      <w:tr w:rsidR="00DC1D24" w:rsidRPr="00C360EC" w14:paraId="107D0F55" w14:textId="77777777" w:rsidTr="00DC1D24">
        <w:tc>
          <w:tcPr>
            <w:tcW w:w="7285" w:type="dxa"/>
          </w:tcPr>
          <w:p w14:paraId="48DEBCFE" w14:textId="77777777" w:rsidR="00DC1D24" w:rsidRPr="00C360EC" w:rsidRDefault="00DC1D24">
            <w:pPr>
              <w:rPr>
                <w:rFonts w:ascii="Arial" w:hAnsi="Arial" w:cs="Arial"/>
              </w:rPr>
            </w:pPr>
            <w:r w:rsidRPr="00C360EC">
              <w:rPr>
                <w:rFonts w:ascii="Arial" w:hAnsi="Arial" w:cs="Arial"/>
              </w:rPr>
              <w:t>Name of person completing application:</w:t>
            </w:r>
          </w:p>
          <w:p w14:paraId="2405455D" w14:textId="77777777" w:rsidR="00DC1D24" w:rsidRPr="00C360EC" w:rsidRDefault="00DC1D24">
            <w:pPr>
              <w:rPr>
                <w:rFonts w:ascii="Arial" w:hAnsi="Arial" w:cs="Arial"/>
              </w:rPr>
            </w:pPr>
          </w:p>
        </w:tc>
        <w:tc>
          <w:tcPr>
            <w:tcW w:w="3505" w:type="dxa"/>
          </w:tcPr>
          <w:p w14:paraId="7942BDEC" w14:textId="77777777" w:rsidR="00DC1D24" w:rsidRPr="00C360EC" w:rsidRDefault="00DC1D24">
            <w:pPr>
              <w:rPr>
                <w:rFonts w:ascii="Arial" w:hAnsi="Arial" w:cs="Arial"/>
              </w:rPr>
            </w:pPr>
            <w:r w:rsidRPr="00C360EC">
              <w:rPr>
                <w:rFonts w:ascii="Arial" w:hAnsi="Arial" w:cs="Arial"/>
              </w:rPr>
              <w:t>Date:</w:t>
            </w:r>
          </w:p>
        </w:tc>
      </w:tr>
    </w:tbl>
    <w:p w14:paraId="7D9FDB06" w14:textId="45F93386" w:rsidR="000E6CFC" w:rsidRPr="00C360EC" w:rsidRDefault="000E6CFC" w:rsidP="000E6CFC">
      <w:pPr>
        <w:rPr>
          <w:rFonts w:ascii="Arial" w:hAnsi="Arial" w:cs="Arial"/>
          <w:b/>
        </w:rPr>
      </w:pPr>
    </w:p>
    <w:p w14:paraId="043A7885" w14:textId="5C8EE6B6" w:rsidR="001C623D" w:rsidRPr="00C360EC" w:rsidRDefault="001C623D" w:rsidP="000E6CFC">
      <w:pPr>
        <w:rPr>
          <w:rFonts w:ascii="Arial" w:hAnsi="Arial" w:cs="Arial"/>
          <w:b/>
        </w:rPr>
      </w:pPr>
      <w:r w:rsidRPr="00C360EC">
        <w:rPr>
          <w:rFonts w:ascii="Arial" w:hAnsi="Arial" w:cs="Arial"/>
          <w:b/>
        </w:rPr>
        <w:t xml:space="preserve">Thank you for submitting your application to </w:t>
      </w:r>
      <w:r w:rsidR="007C32F5">
        <w:rPr>
          <w:rFonts w:ascii="Arial" w:hAnsi="Arial" w:cs="Arial"/>
          <w:b/>
        </w:rPr>
        <w:t>CREATE</w:t>
      </w:r>
      <w:r w:rsidRPr="00C360EC">
        <w:rPr>
          <w:rFonts w:ascii="Arial" w:hAnsi="Arial" w:cs="Arial"/>
          <w:b/>
        </w:rPr>
        <w:t xml:space="preserve"> We look forward to talking with you. A formal referral from your case manager is required prior to admission. </w:t>
      </w:r>
    </w:p>
    <w:p w14:paraId="7506BBCC" w14:textId="1E5F8403" w:rsidR="00A13352" w:rsidRPr="00C360EC" w:rsidRDefault="00A13352" w:rsidP="000E6CFC">
      <w:pPr>
        <w:rPr>
          <w:rFonts w:ascii="Arial" w:hAnsi="Arial" w:cs="Arial"/>
          <w:b/>
        </w:rPr>
      </w:pPr>
    </w:p>
    <w:p w14:paraId="51582727" w14:textId="3BFC6ACA" w:rsidR="00A13352" w:rsidRPr="00C360EC" w:rsidRDefault="007C32F5" w:rsidP="000E6CFC">
      <w:pPr>
        <w:rPr>
          <w:rFonts w:ascii="Arial" w:hAnsi="Arial" w:cs="Arial"/>
          <w:b/>
        </w:rPr>
      </w:pPr>
      <w:r>
        <w:rPr>
          <w:rFonts w:ascii="Arial" w:hAnsi="Arial" w:cs="Arial"/>
          <w:b/>
        </w:rPr>
        <w:t>CREATE</w:t>
      </w:r>
      <w:r w:rsidR="00AA10D7" w:rsidRPr="00C360EC">
        <w:rPr>
          <w:rFonts w:ascii="Arial" w:hAnsi="Arial" w:cs="Arial"/>
          <w:b/>
        </w:rPr>
        <w:t xml:space="preserve"> will also ask for more information which includes: </w:t>
      </w:r>
      <w:r w:rsidR="00A13352" w:rsidRPr="00C360EC">
        <w:rPr>
          <w:rFonts w:ascii="Arial" w:hAnsi="Arial" w:cs="Arial"/>
          <w:b/>
        </w:rPr>
        <w:t xml:space="preserve">These documents make the admission process go smoother and faster. </w:t>
      </w:r>
    </w:p>
    <w:p w14:paraId="772607D7" w14:textId="12BAD064" w:rsidR="00A13352" w:rsidRPr="00C360EC" w:rsidRDefault="00A13352" w:rsidP="00A13352">
      <w:pPr>
        <w:pStyle w:val="ListParagraph"/>
        <w:numPr>
          <w:ilvl w:val="0"/>
          <w:numId w:val="25"/>
        </w:numPr>
        <w:rPr>
          <w:rFonts w:ascii="Arial" w:hAnsi="Arial" w:cs="Arial"/>
          <w:b/>
        </w:rPr>
      </w:pPr>
      <w:r w:rsidRPr="00C360EC">
        <w:rPr>
          <w:rFonts w:ascii="Arial" w:hAnsi="Arial" w:cs="Arial"/>
          <w:b/>
        </w:rPr>
        <w:t>Current Physical (within the last year)</w:t>
      </w:r>
    </w:p>
    <w:p w14:paraId="23D93757" w14:textId="36FA49BC" w:rsidR="00A13352" w:rsidRPr="00C360EC" w:rsidRDefault="00AA10D7" w:rsidP="00A13352">
      <w:pPr>
        <w:pStyle w:val="ListParagraph"/>
        <w:numPr>
          <w:ilvl w:val="0"/>
          <w:numId w:val="25"/>
        </w:numPr>
        <w:rPr>
          <w:rFonts w:ascii="Arial" w:hAnsi="Arial" w:cs="Arial"/>
          <w:b/>
        </w:rPr>
      </w:pPr>
      <w:r w:rsidRPr="00C360EC">
        <w:rPr>
          <w:rFonts w:ascii="Arial" w:hAnsi="Arial" w:cs="Arial"/>
          <w:b/>
        </w:rPr>
        <w:t>A copy of your most recent p</w:t>
      </w:r>
      <w:r w:rsidR="00A13352" w:rsidRPr="00C360EC">
        <w:rPr>
          <w:rFonts w:ascii="Arial" w:hAnsi="Arial" w:cs="Arial"/>
          <w:b/>
        </w:rPr>
        <w:t xml:space="preserve">sychological </w:t>
      </w:r>
      <w:r w:rsidRPr="00C360EC">
        <w:rPr>
          <w:rFonts w:ascii="Arial" w:hAnsi="Arial" w:cs="Arial"/>
          <w:b/>
        </w:rPr>
        <w:t xml:space="preserve">evaluation </w:t>
      </w:r>
      <w:r w:rsidR="00A13352" w:rsidRPr="00C360EC">
        <w:rPr>
          <w:rFonts w:ascii="Arial" w:hAnsi="Arial" w:cs="Arial"/>
          <w:b/>
        </w:rPr>
        <w:t xml:space="preserve"> </w:t>
      </w:r>
    </w:p>
    <w:p w14:paraId="2ACBADC2" w14:textId="4A0EB458" w:rsidR="00A13352" w:rsidRPr="00C360EC" w:rsidRDefault="00A13352" w:rsidP="00A13352">
      <w:pPr>
        <w:pStyle w:val="ListParagraph"/>
        <w:numPr>
          <w:ilvl w:val="0"/>
          <w:numId w:val="25"/>
        </w:numPr>
        <w:rPr>
          <w:rFonts w:ascii="Arial" w:hAnsi="Arial" w:cs="Arial"/>
          <w:b/>
        </w:rPr>
      </w:pPr>
      <w:r w:rsidRPr="00C360EC">
        <w:rPr>
          <w:rFonts w:ascii="Arial" w:hAnsi="Arial" w:cs="Arial"/>
          <w:b/>
        </w:rPr>
        <w:t xml:space="preserve">Self-management assessment </w:t>
      </w:r>
    </w:p>
    <w:p w14:paraId="31297D2B" w14:textId="467BA781" w:rsidR="00A13352" w:rsidRPr="00C360EC" w:rsidRDefault="00A13352" w:rsidP="00A13352">
      <w:pPr>
        <w:pStyle w:val="ListParagraph"/>
        <w:numPr>
          <w:ilvl w:val="0"/>
          <w:numId w:val="25"/>
        </w:numPr>
        <w:rPr>
          <w:rFonts w:ascii="Arial" w:hAnsi="Arial" w:cs="Arial"/>
          <w:b/>
        </w:rPr>
      </w:pPr>
      <w:r w:rsidRPr="00C360EC">
        <w:rPr>
          <w:rFonts w:ascii="Arial" w:hAnsi="Arial" w:cs="Arial"/>
          <w:b/>
        </w:rPr>
        <w:t>IAPP (Individual Abuse Prevention Plan)</w:t>
      </w:r>
    </w:p>
    <w:p w14:paraId="10D5C8EC" w14:textId="2BF3C39C" w:rsidR="00A13352" w:rsidRPr="00C360EC" w:rsidRDefault="00AA10D7" w:rsidP="00A13352">
      <w:pPr>
        <w:pStyle w:val="ListParagraph"/>
        <w:numPr>
          <w:ilvl w:val="0"/>
          <w:numId w:val="25"/>
        </w:numPr>
        <w:rPr>
          <w:rFonts w:ascii="Arial" w:hAnsi="Arial" w:cs="Arial"/>
          <w:b/>
        </w:rPr>
      </w:pPr>
      <w:r w:rsidRPr="00C360EC">
        <w:rPr>
          <w:rFonts w:ascii="Arial" w:hAnsi="Arial" w:cs="Arial"/>
          <w:b/>
        </w:rPr>
        <w:t xml:space="preserve">A copy of your </w:t>
      </w:r>
      <w:r w:rsidR="00A13352" w:rsidRPr="00C360EC">
        <w:rPr>
          <w:rFonts w:ascii="Arial" w:hAnsi="Arial" w:cs="Arial"/>
          <w:b/>
        </w:rPr>
        <w:t xml:space="preserve">CSSP County Support Services Plan </w:t>
      </w:r>
    </w:p>
    <w:p w14:paraId="41A413FC" w14:textId="18FC8B21" w:rsidR="00AA10D7" w:rsidRDefault="00AA10D7" w:rsidP="00AA10D7">
      <w:pPr>
        <w:ind w:left="360"/>
        <w:rPr>
          <w:rFonts w:ascii="Arial" w:hAnsi="Arial" w:cs="Arial"/>
          <w:b/>
        </w:rPr>
      </w:pPr>
    </w:p>
    <w:p w14:paraId="238AB8A0" w14:textId="77777777" w:rsidR="007C32F5" w:rsidRDefault="007C32F5" w:rsidP="00AA10D7">
      <w:pPr>
        <w:ind w:left="360"/>
        <w:rPr>
          <w:rFonts w:ascii="Arial" w:hAnsi="Arial" w:cs="Arial"/>
          <w:b/>
        </w:rPr>
      </w:pPr>
    </w:p>
    <w:p w14:paraId="06BB6A85" w14:textId="77777777" w:rsidR="007C32F5" w:rsidRDefault="007C32F5" w:rsidP="00AA10D7">
      <w:pPr>
        <w:ind w:left="360"/>
        <w:rPr>
          <w:rFonts w:ascii="Arial" w:hAnsi="Arial" w:cs="Arial"/>
          <w:b/>
        </w:rPr>
      </w:pPr>
    </w:p>
    <w:p w14:paraId="0C61FCC1" w14:textId="344428F5" w:rsidR="007C32F5" w:rsidRDefault="007C32F5" w:rsidP="00AA10D7">
      <w:pPr>
        <w:ind w:left="360"/>
        <w:rPr>
          <w:rFonts w:ascii="Arial" w:hAnsi="Arial" w:cs="Arial"/>
          <w:b/>
        </w:rPr>
      </w:pPr>
    </w:p>
    <w:p w14:paraId="35E3FFD1" w14:textId="77777777" w:rsidR="007C32F5" w:rsidRDefault="007C32F5">
      <w:pPr>
        <w:rPr>
          <w:rFonts w:ascii="Arial" w:hAnsi="Arial" w:cs="Arial"/>
          <w:b/>
        </w:rPr>
      </w:pPr>
      <w:r>
        <w:rPr>
          <w:rFonts w:ascii="Arial" w:hAnsi="Arial" w:cs="Arial"/>
          <w:b/>
        </w:rPr>
        <w:br w:type="page"/>
      </w:r>
    </w:p>
    <w:p w14:paraId="06D9D357" w14:textId="77777777" w:rsidR="007C32F5" w:rsidRPr="00EE1507" w:rsidRDefault="007C32F5" w:rsidP="007C32F5">
      <w:pPr>
        <w:jc w:val="center"/>
        <w:rPr>
          <w:rFonts w:ascii="Arial" w:hAnsi="Arial" w:cs="Arial"/>
          <w:b/>
          <w:sz w:val="40"/>
          <w:szCs w:val="40"/>
        </w:rPr>
      </w:pPr>
      <w:r w:rsidRPr="00EE1507">
        <w:rPr>
          <w:rFonts w:ascii="Arial" w:hAnsi="Arial" w:cs="Arial"/>
          <w:b/>
          <w:sz w:val="40"/>
          <w:szCs w:val="40"/>
        </w:rPr>
        <w:lastRenderedPageBreak/>
        <w:t>Referral for Services</w:t>
      </w:r>
    </w:p>
    <w:p w14:paraId="6D8D5EFC" w14:textId="36E256F7" w:rsidR="007C32F5" w:rsidRPr="00EE1507" w:rsidRDefault="007C32F5" w:rsidP="007C32F5">
      <w:pPr>
        <w:jc w:val="center"/>
        <w:rPr>
          <w:rFonts w:ascii="Arial" w:hAnsi="Arial" w:cs="Arial"/>
          <w:b/>
        </w:rPr>
      </w:pPr>
      <w:r>
        <w:rPr>
          <w:rFonts w:ascii="Arial" w:hAnsi="Arial" w:cs="Arial"/>
          <w:b/>
        </w:rPr>
        <w:t xml:space="preserve">CREATE, Inc. </w:t>
      </w:r>
    </w:p>
    <w:p w14:paraId="6381D418" w14:textId="77777777" w:rsidR="007C32F5" w:rsidRPr="00EE1507" w:rsidRDefault="007C32F5" w:rsidP="007C32F5">
      <w:pPr>
        <w:jc w:val="center"/>
        <w:rPr>
          <w:rFonts w:ascii="Arial" w:hAnsi="Arial" w:cs="Arial"/>
          <w:b/>
        </w:rPr>
      </w:pPr>
    </w:p>
    <w:p w14:paraId="06B281F3" w14:textId="77777777" w:rsidR="007C32F5" w:rsidRPr="00EE1507" w:rsidRDefault="007C32F5" w:rsidP="007C32F5">
      <w:pPr>
        <w:rPr>
          <w:rFonts w:ascii="Arial" w:hAnsi="Arial" w:cs="Arial"/>
          <w:b/>
        </w:rPr>
      </w:pPr>
    </w:p>
    <w:tbl>
      <w:tblPr>
        <w:tblStyle w:val="TableGrid"/>
        <w:tblW w:w="0" w:type="auto"/>
        <w:jc w:val="center"/>
        <w:tblLook w:val="04A0" w:firstRow="1" w:lastRow="0" w:firstColumn="1" w:lastColumn="0" w:noHBand="0" w:noVBand="1"/>
      </w:tblPr>
      <w:tblGrid>
        <w:gridCol w:w="9225"/>
      </w:tblGrid>
      <w:tr w:rsidR="007C32F5" w:rsidRPr="00EE1507" w14:paraId="12FB1589" w14:textId="77777777" w:rsidTr="007C32F5">
        <w:trPr>
          <w:trHeight w:val="600"/>
          <w:jc w:val="center"/>
        </w:trPr>
        <w:tc>
          <w:tcPr>
            <w:tcW w:w="9225" w:type="dxa"/>
          </w:tcPr>
          <w:p w14:paraId="093009F8" w14:textId="77777777" w:rsidR="007C32F5" w:rsidRPr="00EE1507" w:rsidRDefault="007C32F5" w:rsidP="007A2907">
            <w:pPr>
              <w:rPr>
                <w:rFonts w:ascii="Arial" w:hAnsi="Arial" w:cs="Arial"/>
                <w:sz w:val="18"/>
                <w:szCs w:val="18"/>
              </w:rPr>
            </w:pPr>
            <w:r w:rsidRPr="00EE1507">
              <w:rPr>
                <w:rFonts w:ascii="Arial" w:hAnsi="Arial" w:cs="Arial"/>
                <w:sz w:val="18"/>
                <w:szCs w:val="18"/>
              </w:rPr>
              <w:t xml:space="preserve">Client Name: </w:t>
            </w:r>
          </w:p>
        </w:tc>
      </w:tr>
      <w:tr w:rsidR="007C32F5" w:rsidRPr="00EE1507" w14:paraId="569A8288" w14:textId="77777777" w:rsidTr="007C32F5">
        <w:trPr>
          <w:trHeight w:val="600"/>
          <w:jc w:val="center"/>
        </w:trPr>
        <w:tc>
          <w:tcPr>
            <w:tcW w:w="9225" w:type="dxa"/>
          </w:tcPr>
          <w:p w14:paraId="4575E337" w14:textId="77777777" w:rsidR="007C32F5" w:rsidRPr="00EE1507" w:rsidRDefault="007C32F5" w:rsidP="007A2907">
            <w:pPr>
              <w:rPr>
                <w:rFonts w:ascii="Arial" w:hAnsi="Arial" w:cs="Arial"/>
                <w:sz w:val="18"/>
                <w:szCs w:val="18"/>
              </w:rPr>
            </w:pPr>
            <w:r w:rsidRPr="00EE1507">
              <w:rPr>
                <w:rFonts w:ascii="Arial" w:hAnsi="Arial" w:cs="Arial"/>
                <w:sz w:val="18"/>
                <w:szCs w:val="18"/>
              </w:rPr>
              <w:t>Street Address:</w:t>
            </w:r>
          </w:p>
        </w:tc>
      </w:tr>
      <w:tr w:rsidR="007C32F5" w:rsidRPr="00EE1507" w14:paraId="7431E3AF" w14:textId="77777777" w:rsidTr="007C32F5">
        <w:trPr>
          <w:trHeight w:val="600"/>
          <w:jc w:val="center"/>
        </w:trPr>
        <w:tc>
          <w:tcPr>
            <w:tcW w:w="9225" w:type="dxa"/>
          </w:tcPr>
          <w:p w14:paraId="008E752D" w14:textId="77777777" w:rsidR="007C32F5" w:rsidRPr="00EE1507" w:rsidRDefault="007C32F5" w:rsidP="007A2907">
            <w:pPr>
              <w:rPr>
                <w:rFonts w:ascii="Arial" w:hAnsi="Arial" w:cs="Arial"/>
                <w:sz w:val="18"/>
                <w:szCs w:val="18"/>
              </w:rPr>
            </w:pPr>
            <w:r w:rsidRPr="00EE1507">
              <w:rPr>
                <w:rFonts w:ascii="Arial" w:hAnsi="Arial" w:cs="Arial"/>
                <w:sz w:val="18"/>
                <w:szCs w:val="18"/>
              </w:rPr>
              <w:t>City:                                                                    Zip:</w:t>
            </w:r>
          </w:p>
        </w:tc>
      </w:tr>
      <w:tr w:rsidR="007C32F5" w:rsidRPr="00EE1507" w14:paraId="382F792B" w14:textId="77777777" w:rsidTr="007C32F5">
        <w:trPr>
          <w:trHeight w:val="600"/>
          <w:jc w:val="center"/>
        </w:trPr>
        <w:tc>
          <w:tcPr>
            <w:tcW w:w="9225" w:type="dxa"/>
          </w:tcPr>
          <w:p w14:paraId="38F8B473" w14:textId="77777777" w:rsidR="007C32F5" w:rsidRPr="00EE1507" w:rsidRDefault="007C32F5" w:rsidP="007A2907">
            <w:pPr>
              <w:rPr>
                <w:rFonts w:ascii="Arial" w:hAnsi="Arial" w:cs="Arial"/>
                <w:sz w:val="18"/>
                <w:szCs w:val="18"/>
              </w:rPr>
            </w:pPr>
            <w:r w:rsidRPr="00EE1507">
              <w:rPr>
                <w:rFonts w:ascii="Arial" w:hAnsi="Arial" w:cs="Arial"/>
                <w:sz w:val="18"/>
                <w:szCs w:val="18"/>
              </w:rPr>
              <w:t>Home Phone:</w:t>
            </w:r>
          </w:p>
        </w:tc>
      </w:tr>
      <w:tr w:rsidR="007C32F5" w:rsidRPr="00EE1507" w14:paraId="3D203496" w14:textId="77777777" w:rsidTr="007C32F5">
        <w:trPr>
          <w:trHeight w:val="600"/>
          <w:jc w:val="center"/>
        </w:trPr>
        <w:tc>
          <w:tcPr>
            <w:tcW w:w="9225" w:type="dxa"/>
          </w:tcPr>
          <w:p w14:paraId="104834D9" w14:textId="77777777" w:rsidR="007C32F5" w:rsidRPr="00EE1507" w:rsidRDefault="007C32F5" w:rsidP="007A2907">
            <w:pPr>
              <w:rPr>
                <w:rFonts w:ascii="Arial" w:hAnsi="Arial" w:cs="Arial"/>
                <w:sz w:val="18"/>
                <w:szCs w:val="18"/>
              </w:rPr>
            </w:pPr>
            <w:r w:rsidRPr="00EE1507">
              <w:rPr>
                <w:rFonts w:ascii="Arial" w:hAnsi="Arial" w:cs="Arial"/>
                <w:sz w:val="18"/>
                <w:szCs w:val="18"/>
              </w:rPr>
              <w:t>Primary Diagnosis:</w:t>
            </w:r>
          </w:p>
        </w:tc>
      </w:tr>
      <w:tr w:rsidR="007C32F5" w:rsidRPr="00EE1507" w14:paraId="44001E7A" w14:textId="77777777" w:rsidTr="007C32F5">
        <w:trPr>
          <w:trHeight w:val="600"/>
          <w:jc w:val="center"/>
        </w:trPr>
        <w:tc>
          <w:tcPr>
            <w:tcW w:w="9225" w:type="dxa"/>
          </w:tcPr>
          <w:p w14:paraId="178E2A79" w14:textId="77777777" w:rsidR="007C32F5" w:rsidRPr="00EE1507" w:rsidRDefault="007C32F5" w:rsidP="007A2907">
            <w:pPr>
              <w:rPr>
                <w:rFonts w:ascii="Arial" w:hAnsi="Arial" w:cs="Arial"/>
                <w:sz w:val="18"/>
                <w:szCs w:val="18"/>
              </w:rPr>
            </w:pPr>
            <w:r w:rsidRPr="00EE1507">
              <w:rPr>
                <w:rFonts w:ascii="Arial" w:hAnsi="Arial" w:cs="Arial"/>
                <w:sz w:val="18"/>
                <w:szCs w:val="18"/>
              </w:rPr>
              <w:t xml:space="preserve">Reason for Referral: </w:t>
            </w:r>
          </w:p>
        </w:tc>
      </w:tr>
      <w:tr w:rsidR="007C32F5" w:rsidRPr="00EE1507" w14:paraId="6FDFC7BF" w14:textId="77777777" w:rsidTr="007C32F5">
        <w:trPr>
          <w:trHeight w:val="600"/>
          <w:jc w:val="center"/>
        </w:trPr>
        <w:tc>
          <w:tcPr>
            <w:tcW w:w="9225" w:type="dxa"/>
          </w:tcPr>
          <w:p w14:paraId="539E02D7" w14:textId="5E65EEAF" w:rsidR="007C32F5" w:rsidRPr="00EE1507" w:rsidRDefault="007C32F5" w:rsidP="007A2907">
            <w:pPr>
              <w:rPr>
                <w:rFonts w:ascii="Arial" w:hAnsi="Arial" w:cs="Arial"/>
                <w:sz w:val="18"/>
                <w:szCs w:val="18"/>
              </w:rPr>
            </w:pPr>
            <w:r w:rsidRPr="00EE1507">
              <w:rPr>
                <w:rFonts w:ascii="Arial" w:hAnsi="Arial" w:cs="Arial"/>
                <w:sz w:val="18"/>
                <w:szCs w:val="18"/>
              </w:rPr>
              <w:t xml:space="preserve">Funding Source   </w:t>
            </w:r>
            <w:sdt>
              <w:sdtPr>
                <w:rPr>
                  <w:rFonts w:ascii="Arial" w:hAnsi="Arial" w:cs="Arial"/>
                  <w:sz w:val="18"/>
                  <w:szCs w:val="18"/>
                </w:rPr>
                <w:id w:val="-172050073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EE1507">
              <w:rPr>
                <w:rFonts w:ascii="Arial" w:eastAsia="Times New Roman" w:hAnsi="Arial" w:cs="Arial"/>
                <w:bCs/>
                <w:color w:val="000000"/>
                <w:sz w:val="18"/>
                <w:szCs w:val="18"/>
              </w:rPr>
              <w:t xml:space="preserve"> Medical Assistance    </w:t>
            </w:r>
            <w:sdt>
              <w:sdtPr>
                <w:rPr>
                  <w:rFonts w:ascii="Arial" w:eastAsia="Times New Roman" w:hAnsi="Arial" w:cs="Arial"/>
                  <w:bCs/>
                  <w:color w:val="000000"/>
                  <w:sz w:val="18"/>
                  <w:szCs w:val="18"/>
                </w:rPr>
                <w:id w:val="-447938691"/>
                <w14:checkbox>
                  <w14:checked w14:val="0"/>
                  <w14:checkedState w14:val="2612" w14:font="MS Gothic"/>
                  <w14:uncheckedState w14:val="2610" w14:font="MS Gothic"/>
                </w14:checkbox>
              </w:sdtPr>
              <w:sdtContent>
                <w:r>
                  <w:rPr>
                    <w:rFonts w:ascii="MS Gothic" w:eastAsia="MS Gothic" w:hAnsi="MS Gothic" w:cs="Arial" w:hint="eastAsia"/>
                    <w:bCs/>
                    <w:color w:val="000000"/>
                    <w:sz w:val="18"/>
                    <w:szCs w:val="18"/>
                  </w:rPr>
                  <w:t>☐</w:t>
                </w:r>
              </w:sdtContent>
            </w:sdt>
            <w:r w:rsidRPr="00EE1507">
              <w:rPr>
                <w:rFonts w:ascii="Arial" w:eastAsia="Times New Roman" w:hAnsi="Arial" w:cs="Arial"/>
                <w:bCs/>
                <w:color w:val="000000"/>
                <w:sz w:val="18"/>
                <w:szCs w:val="18"/>
              </w:rPr>
              <w:t xml:space="preserve"> County Pay     </w:t>
            </w:r>
            <w:sdt>
              <w:sdtPr>
                <w:rPr>
                  <w:rFonts w:ascii="Arial" w:eastAsia="Times New Roman" w:hAnsi="Arial" w:cs="Arial"/>
                  <w:bCs/>
                  <w:color w:val="000000"/>
                  <w:sz w:val="18"/>
                  <w:szCs w:val="18"/>
                </w:rPr>
                <w:id w:val="1842584551"/>
                <w14:checkbox>
                  <w14:checked w14:val="0"/>
                  <w14:checkedState w14:val="2612" w14:font="MS Gothic"/>
                  <w14:uncheckedState w14:val="2610" w14:font="MS Gothic"/>
                </w14:checkbox>
              </w:sdtPr>
              <w:sdtContent>
                <w:r>
                  <w:rPr>
                    <w:rFonts w:ascii="MS Gothic" w:eastAsia="MS Gothic" w:hAnsi="MS Gothic" w:cs="Arial" w:hint="eastAsia"/>
                    <w:bCs/>
                    <w:color w:val="000000"/>
                    <w:sz w:val="18"/>
                    <w:szCs w:val="18"/>
                  </w:rPr>
                  <w:t>☐</w:t>
                </w:r>
              </w:sdtContent>
            </w:sdt>
            <w:r w:rsidRPr="00EE1507">
              <w:rPr>
                <w:rFonts w:ascii="Arial" w:eastAsia="Times New Roman" w:hAnsi="Arial" w:cs="Arial"/>
                <w:bCs/>
                <w:color w:val="000000"/>
                <w:sz w:val="18"/>
                <w:szCs w:val="18"/>
              </w:rPr>
              <w:t xml:space="preserve"> Private Pay    </w:t>
            </w:r>
            <w:sdt>
              <w:sdtPr>
                <w:rPr>
                  <w:rFonts w:ascii="Arial" w:eastAsia="Times New Roman" w:hAnsi="Arial" w:cs="Arial"/>
                  <w:bCs/>
                  <w:color w:val="000000"/>
                  <w:sz w:val="18"/>
                  <w:szCs w:val="18"/>
                </w:rPr>
                <w:id w:val="-423029496"/>
                <w14:checkbox>
                  <w14:checked w14:val="0"/>
                  <w14:checkedState w14:val="2612" w14:font="MS Gothic"/>
                  <w14:uncheckedState w14:val="2610" w14:font="MS Gothic"/>
                </w14:checkbox>
              </w:sdtPr>
              <w:sdtContent>
                <w:r>
                  <w:rPr>
                    <w:rFonts w:ascii="MS Gothic" w:eastAsia="MS Gothic" w:hAnsi="MS Gothic" w:cs="Arial" w:hint="eastAsia"/>
                    <w:bCs/>
                    <w:color w:val="000000"/>
                    <w:sz w:val="18"/>
                    <w:szCs w:val="18"/>
                  </w:rPr>
                  <w:t>☐</w:t>
                </w:r>
              </w:sdtContent>
            </w:sdt>
            <w:r w:rsidRPr="00EE1507">
              <w:rPr>
                <w:rFonts w:ascii="Arial" w:eastAsia="Times New Roman" w:hAnsi="Arial" w:cs="Arial"/>
                <w:bCs/>
                <w:color w:val="000000"/>
                <w:sz w:val="18"/>
                <w:szCs w:val="18"/>
              </w:rPr>
              <w:t xml:space="preserve"> Other </w:t>
            </w:r>
          </w:p>
        </w:tc>
      </w:tr>
    </w:tbl>
    <w:p w14:paraId="76FEDBD3" w14:textId="77777777" w:rsidR="007C32F5" w:rsidRPr="00EE1507" w:rsidRDefault="007C32F5" w:rsidP="007C32F5">
      <w:pPr>
        <w:rPr>
          <w:rFonts w:ascii="Arial" w:hAnsi="Arial" w:cs="Arial"/>
          <w:b/>
          <w:sz w:val="20"/>
          <w:szCs w:val="20"/>
        </w:rPr>
      </w:pPr>
    </w:p>
    <w:tbl>
      <w:tblPr>
        <w:tblStyle w:val="TableGrid"/>
        <w:tblW w:w="9258" w:type="dxa"/>
        <w:jc w:val="center"/>
        <w:tblLook w:val="04A0" w:firstRow="1" w:lastRow="0" w:firstColumn="1" w:lastColumn="0" w:noHBand="0" w:noVBand="1"/>
      </w:tblPr>
      <w:tblGrid>
        <w:gridCol w:w="9258"/>
      </w:tblGrid>
      <w:tr w:rsidR="007C32F5" w:rsidRPr="00EE1507" w14:paraId="14AB7BCB" w14:textId="77777777" w:rsidTr="007C32F5">
        <w:trPr>
          <w:trHeight w:val="487"/>
          <w:jc w:val="center"/>
        </w:trPr>
        <w:tc>
          <w:tcPr>
            <w:tcW w:w="9258" w:type="dxa"/>
          </w:tcPr>
          <w:p w14:paraId="2A442E28" w14:textId="77777777" w:rsidR="007C32F5" w:rsidRPr="00EE1507" w:rsidRDefault="007C32F5" w:rsidP="007C32F5">
            <w:pPr>
              <w:rPr>
                <w:rFonts w:ascii="Arial" w:hAnsi="Arial" w:cs="Arial"/>
                <w:sz w:val="18"/>
                <w:szCs w:val="18"/>
              </w:rPr>
            </w:pPr>
            <w:r w:rsidRPr="00EE1507">
              <w:rPr>
                <w:rFonts w:ascii="Arial" w:hAnsi="Arial" w:cs="Arial"/>
                <w:sz w:val="18"/>
                <w:szCs w:val="18"/>
              </w:rPr>
              <w:t>Legal Representative:</w:t>
            </w:r>
          </w:p>
        </w:tc>
      </w:tr>
      <w:tr w:rsidR="007C32F5" w:rsidRPr="00EE1507" w14:paraId="784DE393" w14:textId="77777777" w:rsidTr="007C32F5">
        <w:trPr>
          <w:trHeight w:val="487"/>
          <w:jc w:val="center"/>
        </w:trPr>
        <w:tc>
          <w:tcPr>
            <w:tcW w:w="9258" w:type="dxa"/>
          </w:tcPr>
          <w:p w14:paraId="11B8C442" w14:textId="77777777" w:rsidR="007C32F5" w:rsidRPr="00EE1507" w:rsidRDefault="007C32F5" w:rsidP="007C32F5">
            <w:pPr>
              <w:rPr>
                <w:rFonts w:ascii="Arial" w:hAnsi="Arial" w:cs="Arial"/>
                <w:sz w:val="18"/>
                <w:szCs w:val="18"/>
              </w:rPr>
            </w:pPr>
            <w:r w:rsidRPr="00EE1507">
              <w:rPr>
                <w:rFonts w:ascii="Arial" w:hAnsi="Arial" w:cs="Arial"/>
                <w:sz w:val="18"/>
                <w:szCs w:val="18"/>
              </w:rPr>
              <w:t>Address:</w:t>
            </w:r>
          </w:p>
        </w:tc>
      </w:tr>
      <w:tr w:rsidR="007C32F5" w:rsidRPr="00EE1507" w14:paraId="7E3B1FBE" w14:textId="77777777" w:rsidTr="007C32F5">
        <w:trPr>
          <w:trHeight w:val="487"/>
          <w:jc w:val="center"/>
        </w:trPr>
        <w:tc>
          <w:tcPr>
            <w:tcW w:w="9258" w:type="dxa"/>
          </w:tcPr>
          <w:p w14:paraId="5F20892B" w14:textId="77777777" w:rsidR="007C32F5" w:rsidRPr="00EE1507" w:rsidRDefault="007C32F5" w:rsidP="007C32F5">
            <w:pPr>
              <w:rPr>
                <w:rFonts w:ascii="Arial" w:hAnsi="Arial" w:cs="Arial"/>
                <w:sz w:val="18"/>
                <w:szCs w:val="18"/>
              </w:rPr>
            </w:pPr>
            <w:r w:rsidRPr="00EE1507">
              <w:rPr>
                <w:rFonts w:ascii="Arial" w:hAnsi="Arial" w:cs="Arial"/>
                <w:sz w:val="18"/>
                <w:szCs w:val="18"/>
              </w:rPr>
              <w:t>Phone number:</w:t>
            </w:r>
          </w:p>
        </w:tc>
      </w:tr>
      <w:tr w:rsidR="007C32F5" w:rsidRPr="00EE1507" w14:paraId="0381F95F" w14:textId="77777777" w:rsidTr="007C32F5">
        <w:trPr>
          <w:trHeight w:val="487"/>
          <w:jc w:val="center"/>
        </w:trPr>
        <w:tc>
          <w:tcPr>
            <w:tcW w:w="9258" w:type="dxa"/>
          </w:tcPr>
          <w:p w14:paraId="3D3DB628" w14:textId="77777777" w:rsidR="007C32F5" w:rsidRPr="00EE1507" w:rsidRDefault="007C32F5" w:rsidP="007C32F5">
            <w:pPr>
              <w:rPr>
                <w:rFonts w:ascii="Arial" w:hAnsi="Arial" w:cs="Arial"/>
                <w:sz w:val="18"/>
                <w:szCs w:val="18"/>
              </w:rPr>
            </w:pPr>
            <w:r w:rsidRPr="00EE1507">
              <w:rPr>
                <w:rFonts w:ascii="Arial" w:hAnsi="Arial" w:cs="Arial"/>
                <w:sz w:val="18"/>
                <w:szCs w:val="18"/>
              </w:rPr>
              <w:t>Email Address:</w:t>
            </w:r>
          </w:p>
        </w:tc>
      </w:tr>
    </w:tbl>
    <w:p w14:paraId="2C486703" w14:textId="77777777" w:rsidR="007C32F5" w:rsidRPr="00EE1507" w:rsidRDefault="007C32F5" w:rsidP="007C32F5">
      <w:pPr>
        <w:rPr>
          <w:rFonts w:ascii="Arial" w:hAnsi="Arial" w:cs="Arial"/>
          <w:b/>
        </w:rPr>
      </w:pPr>
    </w:p>
    <w:tbl>
      <w:tblPr>
        <w:tblStyle w:val="TableGrid"/>
        <w:tblW w:w="0" w:type="auto"/>
        <w:jc w:val="center"/>
        <w:tblLook w:val="04A0" w:firstRow="1" w:lastRow="0" w:firstColumn="1" w:lastColumn="0" w:noHBand="0" w:noVBand="1"/>
      </w:tblPr>
      <w:tblGrid>
        <w:gridCol w:w="5925"/>
        <w:gridCol w:w="4680"/>
      </w:tblGrid>
      <w:tr w:rsidR="007C32F5" w:rsidRPr="00EE1507" w14:paraId="71274349" w14:textId="77777777" w:rsidTr="007C32F5">
        <w:trPr>
          <w:trHeight w:val="648"/>
          <w:jc w:val="center"/>
        </w:trPr>
        <w:tc>
          <w:tcPr>
            <w:tcW w:w="5925" w:type="dxa"/>
          </w:tcPr>
          <w:p w14:paraId="70A4AC16" w14:textId="77777777" w:rsidR="007C32F5" w:rsidRPr="00EE1507" w:rsidRDefault="007C32F5" w:rsidP="007A2907">
            <w:pPr>
              <w:rPr>
                <w:rFonts w:ascii="Arial" w:hAnsi="Arial" w:cs="Arial"/>
                <w:sz w:val="18"/>
                <w:szCs w:val="18"/>
              </w:rPr>
            </w:pPr>
            <w:r w:rsidRPr="00EE1507">
              <w:rPr>
                <w:rFonts w:ascii="Arial" w:hAnsi="Arial" w:cs="Arial"/>
                <w:sz w:val="18"/>
                <w:szCs w:val="18"/>
              </w:rPr>
              <w:t>County Case Manager:</w:t>
            </w:r>
          </w:p>
        </w:tc>
        <w:tc>
          <w:tcPr>
            <w:tcW w:w="4680" w:type="dxa"/>
          </w:tcPr>
          <w:p w14:paraId="786ACB90" w14:textId="77777777" w:rsidR="007C32F5" w:rsidRPr="00EE1507" w:rsidRDefault="007C32F5" w:rsidP="007A2907">
            <w:pPr>
              <w:rPr>
                <w:rFonts w:ascii="Arial" w:hAnsi="Arial" w:cs="Arial"/>
                <w:sz w:val="18"/>
                <w:szCs w:val="18"/>
              </w:rPr>
            </w:pPr>
            <w:r w:rsidRPr="00EE1507">
              <w:rPr>
                <w:rFonts w:ascii="Arial" w:hAnsi="Arial" w:cs="Arial"/>
                <w:sz w:val="18"/>
                <w:szCs w:val="18"/>
              </w:rPr>
              <w:t>Phone:</w:t>
            </w:r>
          </w:p>
          <w:p w14:paraId="34105204" w14:textId="77777777" w:rsidR="007C32F5" w:rsidRPr="00EE1507" w:rsidRDefault="007C32F5" w:rsidP="007A2907">
            <w:pPr>
              <w:rPr>
                <w:rFonts w:ascii="Arial" w:hAnsi="Arial" w:cs="Arial"/>
                <w:sz w:val="18"/>
                <w:szCs w:val="18"/>
              </w:rPr>
            </w:pPr>
          </w:p>
        </w:tc>
      </w:tr>
      <w:tr w:rsidR="007C32F5" w:rsidRPr="00EE1507" w14:paraId="10B6A73C" w14:textId="77777777" w:rsidTr="007C32F5">
        <w:trPr>
          <w:trHeight w:val="648"/>
          <w:jc w:val="center"/>
        </w:trPr>
        <w:tc>
          <w:tcPr>
            <w:tcW w:w="5925" w:type="dxa"/>
          </w:tcPr>
          <w:p w14:paraId="0A4D2D93" w14:textId="77777777" w:rsidR="007C32F5" w:rsidRPr="00EE1507" w:rsidRDefault="007C32F5" w:rsidP="007A2907">
            <w:pPr>
              <w:rPr>
                <w:rFonts w:ascii="Arial" w:hAnsi="Arial" w:cs="Arial"/>
                <w:sz w:val="18"/>
                <w:szCs w:val="18"/>
              </w:rPr>
            </w:pPr>
            <w:r w:rsidRPr="00EE1507">
              <w:rPr>
                <w:rFonts w:ascii="Arial" w:hAnsi="Arial" w:cs="Arial"/>
                <w:sz w:val="18"/>
                <w:szCs w:val="18"/>
              </w:rPr>
              <w:t>Mailing Address;</w:t>
            </w:r>
          </w:p>
        </w:tc>
        <w:tc>
          <w:tcPr>
            <w:tcW w:w="4680" w:type="dxa"/>
          </w:tcPr>
          <w:p w14:paraId="4DDA232A" w14:textId="77777777" w:rsidR="007C32F5" w:rsidRPr="00EE1507" w:rsidRDefault="007C32F5" w:rsidP="007A2907">
            <w:pPr>
              <w:rPr>
                <w:rFonts w:ascii="Arial" w:hAnsi="Arial" w:cs="Arial"/>
                <w:sz w:val="18"/>
                <w:szCs w:val="18"/>
              </w:rPr>
            </w:pPr>
            <w:r w:rsidRPr="00EE1507">
              <w:rPr>
                <w:rFonts w:ascii="Arial" w:hAnsi="Arial" w:cs="Arial"/>
                <w:sz w:val="18"/>
                <w:szCs w:val="18"/>
              </w:rPr>
              <w:t>County of Financial Responsibility:</w:t>
            </w:r>
          </w:p>
          <w:p w14:paraId="4483D607" w14:textId="77777777" w:rsidR="007C32F5" w:rsidRPr="00EE1507" w:rsidRDefault="007C32F5" w:rsidP="007A2907">
            <w:pPr>
              <w:rPr>
                <w:rFonts w:ascii="Arial" w:hAnsi="Arial" w:cs="Arial"/>
                <w:sz w:val="18"/>
                <w:szCs w:val="18"/>
              </w:rPr>
            </w:pPr>
          </w:p>
        </w:tc>
      </w:tr>
      <w:tr w:rsidR="007C32F5" w:rsidRPr="00EE1507" w14:paraId="6C44E938" w14:textId="77777777" w:rsidTr="007C32F5">
        <w:trPr>
          <w:trHeight w:val="576"/>
          <w:jc w:val="center"/>
        </w:trPr>
        <w:tc>
          <w:tcPr>
            <w:tcW w:w="10605" w:type="dxa"/>
            <w:gridSpan w:val="2"/>
          </w:tcPr>
          <w:p w14:paraId="4A3A505C" w14:textId="77777777" w:rsidR="007C32F5" w:rsidRPr="00EE1507" w:rsidRDefault="007C32F5" w:rsidP="007A2907">
            <w:pPr>
              <w:rPr>
                <w:rFonts w:ascii="Arial" w:hAnsi="Arial" w:cs="Arial"/>
                <w:sz w:val="18"/>
                <w:szCs w:val="18"/>
              </w:rPr>
            </w:pPr>
            <w:r w:rsidRPr="00EE1507">
              <w:rPr>
                <w:rFonts w:ascii="Arial" w:hAnsi="Arial" w:cs="Arial"/>
                <w:sz w:val="18"/>
                <w:szCs w:val="18"/>
              </w:rPr>
              <w:t>Email Address:</w:t>
            </w:r>
          </w:p>
          <w:p w14:paraId="3A29AFAA" w14:textId="77777777" w:rsidR="007C32F5" w:rsidRPr="00EE1507" w:rsidRDefault="007C32F5" w:rsidP="007A2907">
            <w:pPr>
              <w:rPr>
                <w:rFonts w:ascii="Arial" w:hAnsi="Arial" w:cs="Arial"/>
                <w:sz w:val="18"/>
                <w:szCs w:val="18"/>
              </w:rPr>
            </w:pPr>
          </w:p>
        </w:tc>
      </w:tr>
    </w:tbl>
    <w:p w14:paraId="2AB3E8BB" w14:textId="77777777" w:rsidR="007C32F5" w:rsidRPr="00EE1507" w:rsidRDefault="007C32F5" w:rsidP="007C32F5">
      <w:pPr>
        <w:rPr>
          <w:rFonts w:ascii="Arial" w:hAnsi="Arial" w:cs="Arial"/>
          <w:b/>
        </w:rPr>
      </w:pPr>
    </w:p>
    <w:p w14:paraId="3CBCDBAC" w14:textId="77777777" w:rsidR="007C32F5" w:rsidRPr="00C360EC" w:rsidRDefault="007C32F5" w:rsidP="00AA10D7">
      <w:pPr>
        <w:ind w:left="360"/>
        <w:rPr>
          <w:rFonts w:ascii="Arial" w:hAnsi="Arial" w:cs="Arial"/>
          <w:b/>
        </w:rPr>
      </w:pPr>
    </w:p>
    <w:sectPr w:rsidR="007C32F5" w:rsidRPr="00C360EC" w:rsidSect="002F0A0F">
      <w:pgSz w:w="12240" w:h="15840"/>
      <w:pgMar w:top="54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Mangal"/>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0A177A4"/>
    <w:multiLevelType w:val="multilevel"/>
    <w:tmpl w:val="273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8E3EBE"/>
    <w:multiLevelType w:val="hybridMultilevel"/>
    <w:tmpl w:val="8CD4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32B35"/>
    <w:multiLevelType w:val="hybridMultilevel"/>
    <w:tmpl w:val="7A7ECC9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94826993">
    <w:abstractNumId w:val="20"/>
  </w:num>
  <w:num w:numId="2" w16cid:durableId="1530993433">
    <w:abstractNumId w:val="12"/>
  </w:num>
  <w:num w:numId="3" w16cid:durableId="1712532599">
    <w:abstractNumId w:val="10"/>
  </w:num>
  <w:num w:numId="4" w16cid:durableId="1574197675">
    <w:abstractNumId w:val="22"/>
  </w:num>
  <w:num w:numId="5" w16cid:durableId="1760833252">
    <w:abstractNumId w:val="13"/>
  </w:num>
  <w:num w:numId="6" w16cid:durableId="541794000">
    <w:abstractNumId w:val="16"/>
  </w:num>
  <w:num w:numId="7" w16cid:durableId="1615094117">
    <w:abstractNumId w:val="18"/>
  </w:num>
  <w:num w:numId="8" w16cid:durableId="1453330160">
    <w:abstractNumId w:val="9"/>
  </w:num>
  <w:num w:numId="9" w16cid:durableId="2077387023">
    <w:abstractNumId w:val="7"/>
  </w:num>
  <w:num w:numId="10" w16cid:durableId="623124417">
    <w:abstractNumId w:val="6"/>
  </w:num>
  <w:num w:numId="11" w16cid:durableId="658508647">
    <w:abstractNumId w:val="5"/>
  </w:num>
  <w:num w:numId="12" w16cid:durableId="707224112">
    <w:abstractNumId w:val="4"/>
  </w:num>
  <w:num w:numId="13" w16cid:durableId="1870486403">
    <w:abstractNumId w:val="8"/>
  </w:num>
  <w:num w:numId="14" w16cid:durableId="1426725280">
    <w:abstractNumId w:val="3"/>
  </w:num>
  <w:num w:numId="15" w16cid:durableId="1778792196">
    <w:abstractNumId w:val="2"/>
  </w:num>
  <w:num w:numId="16" w16cid:durableId="388650638">
    <w:abstractNumId w:val="1"/>
  </w:num>
  <w:num w:numId="17" w16cid:durableId="1626696873">
    <w:abstractNumId w:val="0"/>
  </w:num>
  <w:num w:numId="18" w16cid:durableId="326246609">
    <w:abstractNumId w:val="14"/>
  </w:num>
  <w:num w:numId="19" w16cid:durableId="1763868598">
    <w:abstractNumId w:val="15"/>
  </w:num>
  <w:num w:numId="20" w16cid:durableId="44531558">
    <w:abstractNumId w:val="21"/>
  </w:num>
  <w:num w:numId="21" w16cid:durableId="1235898878">
    <w:abstractNumId w:val="17"/>
  </w:num>
  <w:num w:numId="22" w16cid:durableId="1430079557">
    <w:abstractNumId w:val="11"/>
  </w:num>
  <w:num w:numId="23" w16cid:durableId="1338967337">
    <w:abstractNumId w:val="25"/>
  </w:num>
  <w:num w:numId="24" w16cid:durableId="547187652">
    <w:abstractNumId w:val="19"/>
  </w:num>
  <w:num w:numId="25" w16cid:durableId="528951664">
    <w:abstractNumId w:val="23"/>
  </w:num>
  <w:num w:numId="26" w16cid:durableId="20587790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B0"/>
    <w:rsid w:val="00011525"/>
    <w:rsid w:val="000161FC"/>
    <w:rsid w:val="00042C9A"/>
    <w:rsid w:val="0007269A"/>
    <w:rsid w:val="000E6CFC"/>
    <w:rsid w:val="0013002C"/>
    <w:rsid w:val="001340E9"/>
    <w:rsid w:val="001349C8"/>
    <w:rsid w:val="001352C6"/>
    <w:rsid w:val="00154489"/>
    <w:rsid w:val="001B66D3"/>
    <w:rsid w:val="001C0A2A"/>
    <w:rsid w:val="001C623D"/>
    <w:rsid w:val="0022344D"/>
    <w:rsid w:val="002733B6"/>
    <w:rsid w:val="002A02FA"/>
    <w:rsid w:val="002A357B"/>
    <w:rsid w:val="002F0A0F"/>
    <w:rsid w:val="003443C3"/>
    <w:rsid w:val="00361962"/>
    <w:rsid w:val="003624D7"/>
    <w:rsid w:val="003E76E7"/>
    <w:rsid w:val="00436D40"/>
    <w:rsid w:val="00475DA8"/>
    <w:rsid w:val="004B2C7D"/>
    <w:rsid w:val="00546FF5"/>
    <w:rsid w:val="00571430"/>
    <w:rsid w:val="00645252"/>
    <w:rsid w:val="00646A13"/>
    <w:rsid w:val="006D3D74"/>
    <w:rsid w:val="006F63F1"/>
    <w:rsid w:val="00704AB1"/>
    <w:rsid w:val="0073631D"/>
    <w:rsid w:val="00745AB4"/>
    <w:rsid w:val="00785ED2"/>
    <w:rsid w:val="007C32F5"/>
    <w:rsid w:val="007D4EB3"/>
    <w:rsid w:val="007D7712"/>
    <w:rsid w:val="007E47F1"/>
    <w:rsid w:val="0083569A"/>
    <w:rsid w:val="00932D49"/>
    <w:rsid w:val="009710C6"/>
    <w:rsid w:val="009836F4"/>
    <w:rsid w:val="00A13352"/>
    <w:rsid w:val="00A37DFA"/>
    <w:rsid w:val="00A9204E"/>
    <w:rsid w:val="00A93F42"/>
    <w:rsid w:val="00A97F32"/>
    <w:rsid w:val="00AA10D7"/>
    <w:rsid w:val="00B97184"/>
    <w:rsid w:val="00C360EC"/>
    <w:rsid w:val="00CB6E8D"/>
    <w:rsid w:val="00CE63B2"/>
    <w:rsid w:val="00D12089"/>
    <w:rsid w:val="00D37321"/>
    <w:rsid w:val="00D770A4"/>
    <w:rsid w:val="00DA7D40"/>
    <w:rsid w:val="00DB2F31"/>
    <w:rsid w:val="00DC147D"/>
    <w:rsid w:val="00DC1D24"/>
    <w:rsid w:val="00E35A16"/>
    <w:rsid w:val="00EE0E12"/>
    <w:rsid w:val="00F2683F"/>
    <w:rsid w:val="00F363B0"/>
    <w:rsid w:val="00F41ACF"/>
    <w:rsid w:val="00F6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E77B"/>
  <w15:chartTrackingRefBased/>
  <w15:docId w15:val="{941C178B-AA09-4A67-9017-5B1D8546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74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352C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52C6"/>
    <w:rPr>
      <w:color w:val="605E5C"/>
      <w:shd w:val="clear" w:color="auto" w:fill="E1DFDD"/>
    </w:rPr>
  </w:style>
  <w:style w:type="paragraph" w:styleId="ListParagraph">
    <w:name w:val="List Paragraph"/>
    <w:basedOn w:val="Normal"/>
    <w:uiPriority w:val="34"/>
    <w:unhideWhenUsed/>
    <w:qFormat/>
    <w:rsid w:val="00A13352"/>
    <w:pPr>
      <w:ind w:left="720"/>
      <w:contextualSpacing/>
    </w:pPr>
  </w:style>
  <w:style w:type="paragraph" w:styleId="BodyText">
    <w:name w:val="Body Text"/>
    <w:basedOn w:val="Normal"/>
    <w:link w:val="BodyTextChar"/>
    <w:uiPriority w:val="99"/>
    <w:semiHidden/>
    <w:unhideWhenUsed/>
    <w:rsid w:val="007C32F5"/>
    <w:pPr>
      <w:spacing w:after="120"/>
    </w:pPr>
  </w:style>
  <w:style w:type="character" w:customStyle="1" w:styleId="BodyTextChar">
    <w:name w:val="Body Text Char"/>
    <w:basedOn w:val="DefaultParagraphFont"/>
    <w:link w:val="BodyText"/>
    <w:uiPriority w:val="99"/>
    <w:semiHidden/>
    <w:rsid w:val="007C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50">
      <w:bodyDiv w:val="1"/>
      <w:marLeft w:val="0"/>
      <w:marRight w:val="0"/>
      <w:marTop w:val="0"/>
      <w:marBottom w:val="0"/>
      <w:divBdr>
        <w:top w:val="none" w:sz="0" w:space="0" w:color="auto"/>
        <w:left w:val="none" w:sz="0" w:space="0" w:color="auto"/>
        <w:bottom w:val="none" w:sz="0" w:space="0" w:color="auto"/>
        <w:right w:val="none" w:sz="0" w:space="0" w:color="auto"/>
      </w:divBdr>
    </w:div>
    <w:div w:id="876508625">
      <w:bodyDiv w:val="1"/>
      <w:marLeft w:val="0"/>
      <w:marRight w:val="0"/>
      <w:marTop w:val="0"/>
      <w:marBottom w:val="0"/>
      <w:divBdr>
        <w:top w:val="none" w:sz="0" w:space="0" w:color="auto"/>
        <w:left w:val="none" w:sz="0" w:space="0" w:color="auto"/>
        <w:bottom w:val="none" w:sz="0" w:space="0" w:color="auto"/>
        <w:right w:val="none" w:sz="0" w:space="0" w:color="auto"/>
      </w:divBdr>
    </w:div>
    <w:div w:id="1545017030">
      <w:bodyDiv w:val="1"/>
      <w:marLeft w:val="0"/>
      <w:marRight w:val="0"/>
      <w:marTop w:val="0"/>
      <w:marBottom w:val="0"/>
      <w:divBdr>
        <w:top w:val="none" w:sz="0" w:space="0" w:color="auto"/>
        <w:left w:val="none" w:sz="0" w:space="0" w:color="auto"/>
        <w:bottom w:val="none" w:sz="0" w:space="0" w:color="auto"/>
        <w:right w:val="none" w:sz="0" w:space="0" w:color="auto"/>
      </w:divBdr>
    </w:div>
    <w:div w:id="1622225274">
      <w:bodyDiv w:val="1"/>
      <w:marLeft w:val="0"/>
      <w:marRight w:val="0"/>
      <w:marTop w:val="0"/>
      <w:marBottom w:val="0"/>
      <w:divBdr>
        <w:top w:val="none" w:sz="0" w:space="0" w:color="auto"/>
        <w:left w:val="none" w:sz="0" w:space="0" w:color="auto"/>
        <w:bottom w:val="none" w:sz="0" w:space="0" w:color="auto"/>
        <w:right w:val="none" w:sz="0" w:space="0" w:color="auto"/>
      </w:divBdr>
    </w:div>
    <w:div w:id="1763645706">
      <w:bodyDiv w:val="1"/>
      <w:marLeft w:val="0"/>
      <w:marRight w:val="0"/>
      <w:marTop w:val="0"/>
      <w:marBottom w:val="0"/>
      <w:divBdr>
        <w:top w:val="none" w:sz="0" w:space="0" w:color="auto"/>
        <w:left w:val="none" w:sz="0" w:space="0" w:color="auto"/>
        <w:bottom w:val="none" w:sz="0" w:space="0" w:color="auto"/>
        <w:right w:val="none" w:sz="0" w:space="0" w:color="auto"/>
      </w:divBdr>
    </w:div>
    <w:div w:id="1782265863">
      <w:bodyDiv w:val="1"/>
      <w:marLeft w:val="0"/>
      <w:marRight w:val="0"/>
      <w:marTop w:val="0"/>
      <w:marBottom w:val="0"/>
      <w:divBdr>
        <w:top w:val="none" w:sz="0" w:space="0" w:color="auto"/>
        <w:left w:val="none" w:sz="0" w:space="0" w:color="auto"/>
        <w:bottom w:val="none" w:sz="0" w:space="0" w:color="auto"/>
        <w:right w:val="none" w:sz="0" w:space="0" w:color="auto"/>
      </w:divBdr>
    </w:div>
    <w:div w:id="1967084872">
      <w:bodyDiv w:val="1"/>
      <w:marLeft w:val="0"/>
      <w:marRight w:val="0"/>
      <w:marTop w:val="0"/>
      <w:marBottom w:val="0"/>
      <w:divBdr>
        <w:top w:val="none" w:sz="0" w:space="0" w:color="auto"/>
        <w:left w:val="none" w:sz="0" w:space="0" w:color="auto"/>
        <w:bottom w:val="none" w:sz="0" w:space="0" w:color="auto"/>
        <w:right w:val="none" w:sz="0" w:space="0" w:color="auto"/>
      </w:divBdr>
    </w:div>
    <w:div w:id="1990329609">
      <w:bodyDiv w:val="1"/>
      <w:marLeft w:val="0"/>
      <w:marRight w:val="0"/>
      <w:marTop w:val="0"/>
      <w:marBottom w:val="0"/>
      <w:divBdr>
        <w:top w:val="none" w:sz="0" w:space="0" w:color="auto"/>
        <w:left w:val="none" w:sz="0" w:space="0" w:color="auto"/>
        <w:bottom w:val="none" w:sz="0" w:space="0" w:color="auto"/>
        <w:right w:val="none" w:sz="0" w:space="0" w:color="auto"/>
      </w:divBdr>
    </w:div>
    <w:div w:id="1991252827">
      <w:bodyDiv w:val="1"/>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
      </w:divsChild>
    </w:div>
    <w:div w:id="2077824084">
      <w:bodyDiv w:val="1"/>
      <w:marLeft w:val="0"/>
      <w:marRight w:val="0"/>
      <w:marTop w:val="0"/>
      <w:marBottom w:val="0"/>
      <w:divBdr>
        <w:top w:val="none" w:sz="0" w:space="0" w:color="auto"/>
        <w:left w:val="none" w:sz="0" w:space="0" w:color="auto"/>
        <w:bottom w:val="none" w:sz="0" w:space="0" w:color="auto"/>
        <w:right w:val="none" w:sz="0" w:space="0" w:color="auto"/>
      </w:divBdr>
      <w:divsChild>
        <w:div w:id="177972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reateP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reatePR.org" TargetMode="External"/><Relationship Id="rId5" Type="http://schemas.openxmlformats.org/officeDocument/2006/relationships/styles" Target="styles.xml"/><Relationship Id="rId10" Type="http://schemas.openxmlformats.org/officeDocument/2006/relationships/hyperlink" Target="https://www.createPR.org" TargetMode="External"/><Relationship Id="rId4" Type="http://schemas.openxmlformats.org/officeDocument/2006/relationships/numbering" Target="numbering.xml"/><Relationship Id="rId9" Type="http://schemas.openxmlformats.org/officeDocument/2006/relationships/hyperlink" Target="mailto:info@createPR.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ok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52DF425020F542A219145A64D753B9" ma:contentTypeVersion="18" ma:contentTypeDescription="Create a new document." ma:contentTypeScope="" ma:versionID="85e41ab9c1c0fab5108edce505570710">
  <xsd:schema xmlns:xsd="http://www.w3.org/2001/XMLSchema" xmlns:xs="http://www.w3.org/2001/XMLSchema" xmlns:p="http://schemas.microsoft.com/office/2006/metadata/properties" xmlns:ns2="66da4a8b-54f9-4168-81d7-1ad9b2709114" xmlns:ns3="98fa3310-5a76-44fd-8721-747d2f6bbb18" targetNamespace="http://schemas.microsoft.com/office/2006/metadata/properties" ma:root="true" ma:fieldsID="4f1f089a9ec23f50a38ce9f2f639010c" ns2:_="" ns3:_="">
    <xsd:import namespace="66da4a8b-54f9-4168-81d7-1ad9b2709114"/>
    <xsd:import namespace="98fa3310-5a76-44fd-8721-747d2f6bb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a4a8b-54f9-4168-81d7-1ad9b27091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eaa0e-c43c-4dfe-be4c-deda12cc4c77}" ma:internalName="TaxCatchAll" ma:showField="CatchAllData" ma:web="66da4a8b-54f9-4168-81d7-1ad9b27091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a3310-5a76-44fd-8721-747d2f6bb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85b1e0-ebc9-44b5-ac1d-75e35f1e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da4a8b-54f9-4168-81d7-1ad9b2709114" xsi:nil="true"/>
    <lcf76f155ced4ddcb4097134ff3c332f xmlns="98fa3310-5a76-44fd-8721-747d2f6bbb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C2CB84-E9DD-4C8A-AC53-18B9E30C140C}">
  <ds:schemaRefs>
    <ds:schemaRef ds:uri="http://schemas.microsoft.com/sharepoint/v3/contenttype/forms"/>
  </ds:schemaRefs>
</ds:datastoreItem>
</file>

<file path=customXml/itemProps2.xml><?xml version="1.0" encoding="utf-8"?>
<ds:datastoreItem xmlns:ds="http://schemas.openxmlformats.org/officeDocument/2006/customXml" ds:itemID="{D0517BC5-083D-4B15-B68C-C48C7E76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a4a8b-54f9-4168-81d7-1ad9b2709114"/>
    <ds:schemaRef ds:uri="98fa3310-5a76-44fd-8721-747d2f6b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66da4a8b-54f9-4168-81d7-1ad9b2709114"/>
    <ds:schemaRef ds:uri="98fa3310-5a76-44fd-8721-747d2f6bbb18"/>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TotalTime>
  <Pages>8</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Rooker</dc:creator>
  <cp:keywords/>
  <dc:description/>
  <cp:lastModifiedBy>Ashley Savela</cp:lastModifiedBy>
  <cp:revision>3</cp:revision>
  <cp:lastPrinted>2019-09-27T18:39:00Z</cp:lastPrinted>
  <dcterms:created xsi:type="dcterms:W3CDTF">2025-08-13T17:04:00Z</dcterms:created>
  <dcterms:modified xsi:type="dcterms:W3CDTF">2025-08-13T17:15:00Z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